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B7A" w:rsidRPr="00752FF7" w:rsidRDefault="00D55B7A" w:rsidP="00D55B7A">
      <w:pPr>
        <w:rPr>
          <w:rFonts w:ascii="Arial" w:hAnsi="Arial" w:cs="Arial"/>
          <w:b/>
          <w:sz w:val="28"/>
          <w:szCs w:val="28"/>
        </w:rPr>
      </w:pPr>
      <w:r w:rsidRPr="00752FF7">
        <w:rPr>
          <w:rFonts w:ascii="Arial" w:hAnsi="Arial" w:cs="Arial"/>
          <w:b/>
          <w:sz w:val="28"/>
          <w:szCs w:val="28"/>
        </w:rPr>
        <w:t>LUIS</w:t>
      </w:r>
      <w:r w:rsidR="00EC78CB" w:rsidRPr="00752FF7">
        <w:rPr>
          <w:rFonts w:ascii="Arial" w:hAnsi="Arial" w:cs="Arial"/>
          <w:b/>
          <w:sz w:val="28"/>
          <w:szCs w:val="28"/>
        </w:rPr>
        <w:t xml:space="preserve"> ANTONIO </w:t>
      </w:r>
      <w:r w:rsidRPr="00752FF7">
        <w:rPr>
          <w:rFonts w:ascii="Arial" w:eastAsia="Arial" w:hAnsi="Arial" w:cs="Arial"/>
          <w:b/>
          <w:sz w:val="28"/>
          <w:szCs w:val="28"/>
        </w:rPr>
        <w:t xml:space="preserve"> </w:t>
      </w:r>
      <w:r w:rsidR="00EC78CB" w:rsidRPr="00752FF7">
        <w:rPr>
          <w:rFonts w:ascii="Arial" w:hAnsi="Arial" w:cs="Arial"/>
          <w:b/>
          <w:sz w:val="28"/>
          <w:szCs w:val="28"/>
        </w:rPr>
        <w:t>BRESCIA PALUMBO</w:t>
      </w:r>
    </w:p>
    <w:p w:rsidR="00D55B7A" w:rsidRDefault="00D55B7A" w:rsidP="00D55B7A">
      <w:pPr>
        <w:rPr>
          <w:rFonts w:ascii="Arial" w:hAnsi="Arial" w:cs="Arial"/>
          <w:b/>
        </w:rPr>
      </w:pPr>
    </w:p>
    <w:p w:rsidR="00D55B7A" w:rsidRDefault="00D55B7A" w:rsidP="00752FF7">
      <w:pPr>
        <w:rPr>
          <w:rFonts w:ascii="Arial" w:hAnsi="Arial" w:cs="Arial"/>
        </w:rPr>
      </w:pPr>
      <w:r w:rsidRPr="00752FF7">
        <w:rPr>
          <w:rFonts w:ascii="Arial" w:hAnsi="Arial" w:cs="Arial"/>
          <w:b/>
        </w:rPr>
        <w:t>Constructor</w:t>
      </w:r>
      <w:r w:rsidRPr="00752FF7">
        <w:rPr>
          <w:rFonts w:ascii="Arial" w:eastAsia="Arial" w:hAnsi="Arial" w:cs="Arial"/>
          <w:b/>
        </w:rPr>
        <w:t xml:space="preserve">  </w:t>
      </w:r>
      <w:r w:rsidRPr="00752FF7">
        <w:rPr>
          <w:rFonts w:ascii="Arial" w:hAnsi="Arial" w:cs="Arial"/>
          <w:b/>
        </w:rPr>
        <w:t>Civil</w:t>
      </w:r>
      <w:r>
        <w:rPr>
          <w:rFonts w:ascii="Arial" w:hAnsi="Arial" w:cs="Arial"/>
        </w:rPr>
        <w:t>,</w:t>
      </w:r>
      <w:r>
        <w:rPr>
          <w:rFonts w:ascii="Arial" w:eastAsia="Arial" w:hAnsi="Arial" w:cs="Arial"/>
        </w:rPr>
        <w:t xml:space="preserve">  </w:t>
      </w:r>
      <w:r>
        <w:rPr>
          <w:rFonts w:ascii="Arial" w:hAnsi="Arial" w:cs="Arial"/>
        </w:rPr>
        <w:t>titulado</w:t>
      </w:r>
      <w:r>
        <w:rPr>
          <w:rFonts w:ascii="Arial" w:eastAsia="Arial" w:hAnsi="Arial" w:cs="Arial"/>
        </w:rPr>
        <w:t xml:space="preserve">  </w:t>
      </w:r>
      <w:r>
        <w:rPr>
          <w:rFonts w:ascii="Arial" w:hAnsi="Arial" w:cs="Arial"/>
        </w:rPr>
        <w:t>en</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Escuela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Construcción</w:t>
      </w:r>
      <w:r>
        <w:rPr>
          <w:rFonts w:ascii="Arial" w:eastAsia="Arial" w:hAnsi="Arial" w:cs="Arial"/>
        </w:rPr>
        <w:t xml:space="preserve">  </w:t>
      </w:r>
      <w:r>
        <w:rPr>
          <w:rFonts w:ascii="Arial" w:hAnsi="Arial" w:cs="Arial"/>
        </w:rPr>
        <w:t>Civil</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Pontificia</w:t>
      </w:r>
      <w:r>
        <w:rPr>
          <w:rFonts w:ascii="Arial" w:eastAsia="Arial" w:hAnsi="Arial" w:cs="Arial"/>
        </w:rPr>
        <w:t xml:space="preserve">  </w:t>
      </w:r>
      <w:r>
        <w:rPr>
          <w:rFonts w:ascii="Arial" w:hAnsi="Arial" w:cs="Arial"/>
        </w:rPr>
        <w:t>Universidad</w:t>
      </w:r>
      <w:r>
        <w:rPr>
          <w:rFonts w:ascii="Arial" w:eastAsia="Arial" w:hAnsi="Arial" w:cs="Arial"/>
        </w:rPr>
        <w:t xml:space="preserve"> </w:t>
      </w:r>
      <w:r>
        <w:rPr>
          <w:rFonts w:ascii="Arial" w:hAnsi="Arial" w:cs="Arial"/>
        </w:rPr>
        <w:t>Católica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Chile.</w:t>
      </w:r>
    </w:p>
    <w:p w:rsidR="00D55B7A" w:rsidRDefault="00D55B7A" w:rsidP="00D55B7A">
      <w:pPr>
        <w:pStyle w:val="Logro"/>
        <w:rPr>
          <w:rFonts w:ascii="Arial" w:hAnsi="Arial" w:cs="Arial"/>
        </w:rPr>
      </w:pPr>
    </w:p>
    <w:p w:rsidR="00D55B7A" w:rsidRDefault="00D55B7A" w:rsidP="00D55B7A">
      <w:pPr>
        <w:pStyle w:val="Logro"/>
        <w:rPr>
          <w:rFonts w:ascii="Arial" w:hAnsi="Arial" w:cs="Arial"/>
        </w:rPr>
      </w:pPr>
    </w:p>
    <w:p w:rsidR="00D55B7A" w:rsidRDefault="00D55B7A" w:rsidP="00D55B7A">
      <w:pPr>
        <w:jc w:val="center"/>
        <w:rPr>
          <w:rFonts w:ascii="Arial" w:hAnsi="Arial" w:cs="Arial"/>
          <w:b/>
          <w:u w:val="single"/>
        </w:rPr>
      </w:pPr>
      <w:r>
        <w:rPr>
          <w:rFonts w:ascii="Arial" w:hAnsi="Arial" w:cs="Arial"/>
          <w:b/>
          <w:u w:val="single"/>
        </w:rPr>
        <w:t>ANTECEDENTES</w:t>
      </w:r>
      <w:r>
        <w:rPr>
          <w:rFonts w:ascii="Arial" w:eastAsia="Arial" w:hAnsi="Arial" w:cs="Arial"/>
          <w:b/>
          <w:u w:val="single"/>
        </w:rPr>
        <w:t xml:space="preserve"> </w:t>
      </w:r>
      <w:r>
        <w:rPr>
          <w:rFonts w:ascii="Arial" w:hAnsi="Arial" w:cs="Arial"/>
          <w:b/>
          <w:u w:val="single"/>
        </w:rPr>
        <w:t>ACADEMICOS</w:t>
      </w:r>
    </w:p>
    <w:p w:rsidR="00D55B7A" w:rsidRDefault="00D55B7A" w:rsidP="00D55B7A">
      <w:pPr>
        <w:jc w:val="center"/>
        <w:rPr>
          <w:rFonts w:ascii="Arial" w:hAnsi="Arial" w:cs="Arial"/>
          <w:b/>
          <w:u w:val="single"/>
        </w:rPr>
      </w:pPr>
    </w:p>
    <w:p w:rsidR="00D55B7A" w:rsidRDefault="00D55B7A" w:rsidP="00D55B7A">
      <w:pPr>
        <w:jc w:val="center"/>
        <w:rPr>
          <w:rFonts w:ascii="Arial" w:hAnsi="Arial" w:cs="Arial"/>
          <w:b/>
          <w:u w:val="single"/>
        </w:rPr>
      </w:pPr>
    </w:p>
    <w:p w:rsidR="00D55B7A" w:rsidRDefault="00D55B7A" w:rsidP="00D55B7A">
      <w:pPr>
        <w:rPr>
          <w:rFonts w:ascii="Arial" w:hAnsi="Arial" w:cs="Arial"/>
        </w:rPr>
      </w:pPr>
      <w:r>
        <w:rPr>
          <w:rFonts w:ascii="Arial" w:hAnsi="Arial" w:cs="Arial"/>
        </w:rPr>
        <w:t>Enseñanza</w:t>
      </w:r>
      <w:r>
        <w:rPr>
          <w:rFonts w:ascii="Arial" w:eastAsia="Arial" w:hAnsi="Arial" w:cs="Arial"/>
        </w:rPr>
        <w:t xml:space="preserve"> </w:t>
      </w:r>
      <w:r>
        <w:rPr>
          <w:rFonts w:ascii="Arial" w:hAnsi="Arial" w:cs="Arial"/>
        </w:rPr>
        <w:t>Básica</w:t>
      </w:r>
      <w:r>
        <w:rPr>
          <w:rFonts w:ascii="Arial" w:hAnsi="Arial" w:cs="Arial"/>
        </w:rPr>
        <w:tab/>
      </w:r>
      <w:r>
        <w:rPr>
          <w:rFonts w:ascii="Arial" w:hAnsi="Arial" w:cs="Arial"/>
        </w:rPr>
        <w:tab/>
      </w:r>
      <w:r>
        <w:rPr>
          <w:rFonts w:ascii="Arial" w:hAnsi="Arial" w:cs="Arial"/>
        </w:rPr>
        <w:tab/>
      </w:r>
      <w:r w:rsidR="005D252F">
        <w:rPr>
          <w:rFonts w:ascii="Arial" w:hAnsi="Arial" w:cs="Arial"/>
        </w:rPr>
        <w:t>Escuela Modelo</w:t>
      </w:r>
    </w:p>
    <w:p w:rsidR="00D55B7A" w:rsidRDefault="00D55B7A" w:rsidP="00D55B7A">
      <w:pPr>
        <w:ind w:left="3540" w:hanging="3540"/>
        <w:rPr>
          <w:rFonts w:ascii="Arial" w:hAnsi="Arial" w:cs="Arial"/>
        </w:rPr>
      </w:pPr>
      <w:r>
        <w:rPr>
          <w:rFonts w:ascii="Arial" w:hAnsi="Arial" w:cs="Arial"/>
        </w:rPr>
        <w:t>Enseñanza</w:t>
      </w:r>
      <w:r>
        <w:rPr>
          <w:rFonts w:ascii="Arial" w:eastAsia="Arial" w:hAnsi="Arial" w:cs="Arial"/>
        </w:rPr>
        <w:t xml:space="preserve"> </w:t>
      </w:r>
      <w:r>
        <w:rPr>
          <w:rFonts w:ascii="Arial" w:hAnsi="Arial" w:cs="Arial"/>
        </w:rPr>
        <w:t>Media</w:t>
      </w:r>
      <w:r>
        <w:rPr>
          <w:rFonts w:ascii="Arial" w:hAnsi="Arial" w:cs="Arial"/>
        </w:rPr>
        <w:tab/>
        <w:t>1975-1978</w:t>
      </w:r>
      <w:r>
        <w:rPr>
          <w:rFonts w:ascii="Arial" w:eastAsia="Arial" w:hAnsi="Arial" w:cs="Arial"/>
        </w:rPr>
        <w:t xml:space="preserve"> </w:t>
      </w:r>
      <w:r>
        <w:rPr>
          <w:rFonts w:ascii="Arial" w:hAnsi="Arial" w:cs="Arial"/>
        </w:rPr>
        <w:t>Escuela</w:t>
      </w:r>
      <w:r>
        <w:rPr>
          <w:rFonts w:ascii="Arial" w:eastAsia="Arial" w:hAnsi="Arial" w:cs="Arial"/>
        </w:rPr>
        <w:t xml:space="preserve"> </w:t>
      </w:r>
      <w:r>
        <w:rPr>
          <w:rFonts w:ascii="Arial" w:hAnsi="Arial" w:cs="Arial"/>
        </w:rPr>
        <w:t>Industrial</w:t>
      </w:r>
      <w:r>
        <w:rPr>
          <w:rFonts w:ascii="Arial" w:eastAsia="Arial" w:hAnsi="Arial" w:cs="Arial"/>
        </w:rPr>
        <w:t xml:space="preserve"> </w:t>
      </w:r>
      <w:r>
        <w:rPr>
          <w:rFonts w:ascii="Arial" w:hAnsi="Arial" w:cs="Arial"/>
        </w:rPr>
        <w:t>Nº</w:t>
      </w:r>
      <w:r>
        <w:rPr>
          <w:rFonts w:ascii="Arial" w:eastAsia="Arial" w:hAnsi="Arial" w:cs="Arial"/>
        </w:rPr>
        <w:t xml:space="preserve"> </w:t>
      </w:r>
      <w:r>
        <w:rPr>
          <w:rFonts w:ascii="Arial" w:hAnsi="Arial" w:cs="Arial"/>
        </w:rPr>
        <w:t>101,</w:t>
      </w:r>
      <w:r>
        <w:rPr>
          <w:rFonts w:ascii="Arial" w:eastAsia="Arial" w:hAnsi="Arial" w:cs="Arial"/>
        </w:rPr>
        <w:t xml:space="preserve"> </w:t>
      </w:r>
      <w:r w:rsidR="005D252F">
        <w:rPr>
          <w:rFonts w:ascii="Arial" w:hAnsi="Arial" w:cs="Arial"/>
        </w:rPr>
        <w:t>E</w:t>
      </w:r>
      <w:r>
        <w:rPr>
          <w:rFonts w:ascii="Arial" w:hAnsi="Arial" w:cs="Arial"/>
        </w:rPr>
        <w:t>gresado</w:t>
      </w:r>
      <w:r>
        <w:rPr>
          <w:rFonts w:ascii="Arial" w:eastAsia="Arial" w:hAnsi="Arial" w:cs="Arial"/>
        </w:rPr>
        <w:t xml:space="preserve"> </w:t>
      </w:r>
      <w:r>
        <w:rPr>
          <w:rFonts w:ascii="Arial" w:hAnsi="Arial" w:cs="Arial"/>
        </w:rPr>
        <w:t>de</w:t>
      </w:r>
      <w:r>
        <w:rPr>
          <w:rFonts w:ascii="Arial" w:eastAsia="Arial" w:hAnsi="Arial" w:cs="Arial"/>
        </w:rPr>
        <w:t xml:space="preserve"> </w:t>
      </w:r>
      <w:r w:rsidR="005D252F">
        <w:rPr>
          <w:rFonts w:ascii="Arial" w:hAnsi="Arial" w:cs="Arial"/>
        </w:rPr>
        <w:t>Máquinas</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Herramientas</w:t>
      </w:r>
    </w:p>
    <w:p w:rsidR="00D55B7A" w:rsidRDefault="00D55B7A" w:rsidP="00D55B7A">
      <w:pPr>
        <w:rPr>
          <w:rFonts w:ascii="Arial" w:hAnsi="Arial" w:cs="Arial"/>
        </w:rPr>
      </w:pPr>
      <w:r>
        <w:rPr>
          <w:rFonts w:ascii="Arial" w:hAnsi="Arial" w:cs="Arial"/>
        </w:rPr>
        <w:t>Enseñanza</w:t>
      </w:r>
      <w:r>
        <w:rPr>
          <w:rFonts w:ascii="Arial" w:eastAsia="Arial" w:hAnsi="Arial" w:cs="Arial"/>
        </w:rPr>
        <w:t xml:space="preserve"> </w:t>
      </w:r>
      <w:r>
        <w:rPr>
          <w:rFonts w:ascii="Arial" w:hAnsi="Arial" w:cs="Arial"/>
        </w:rPr>
        <w:t>Superior</w:t>
      </w:r>
      <w:r>
        <w:rPr>
          <w:rFonts w:ascii="Arial" w:hAnsi="Arial" w:cs="Arial"/>
        </w:rPr>
        <w:tab/>
      </w:r>
      <w:r>
        <w:rPr>
          <w:rFonts w:ascii="Arial" w:hAnsi="Arial" w:cs="Arial"/>
        </w:rPr>
        <w:tab/>
        <w:t>Pontificia</w:t>
      </w:r>
      <w:r>
        <w:rPr>
          <w:rFonts w:ascii="Arial" w:eastAsia="Arial" w:hAnsi="Arial" w:cs="Arial"/>
        </w:rPr>
        <w:t xml:space="preserve"> </w:t>
      </w:r>
      <w:r>
        <w:rPr>
          <w:rFonts w:ascii="Arial" w:hAnsi="Arial" w:cs="Arial"/>
        </w:rPr>
        <w:t>Universidad</w:t>
      </w:r>
      <w:r>
        <w:rPr>
          <w:rFonts w:ascii="Arial" w:eastAsia="Arial" w:hAnsi="Arial" w:cs="Arial"/>
        </w:rPr>
        <w:t xml:space="preserve"> </w:t>
      </w:r>
      <w:r>
        <w:rPr>
          <w:rFonts w:ascii="Arial" w:hAnsi="Arial" w:cs="Arial"/>
        </w:rPr>
        <w:t>Católica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Chile</w:t>
      </w:r>
    </w:p>
    <w:p w:rsidR="00D55B7A" w:rsidRDefault="00D55B7A" w:rsidP="00D55B7A">
      <w:pPr>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Egresado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Constructor</w:t>
      </w:r>
      <w:r>
        <w:rPr>
          <w:rFonts w:ascii="Arial" w:eastAsia="Arial" w:hAnsi="Arial" w:cs="Arial"/>
        </w:rPr>
        <w:t xml:space="preserve">  </w:t>
      </w:r>
      <w:r>
        <w:rPr>
          <w:rFonts w:ascii="Arial" w:hAnsi="Arial" w:cs="Arial"/>
        </w:rPr>
        <w:t>Civil,</w:t>
      </w:r>
      <w:r>
        <w:rPr>
          <w:rFonts w:ascii="Arial" w:eastAsia="Arial" w:hAnsi="Arial" w:cs="Arial"/>
        </w:rPr>
        <w:t xml:space="preserve"> </w:t>
      </w:r>
      <w:r>
        <w:rPr>
          <w:rFonts w:ascii="Arial" w:hAnsi="Arial" w:cs="Arial"/>
        </w:rPr>
        <w:t>Titulado.</w:t>
      </w:r>
    </w:p>
    <w:p w:rsidR="00D55B7A" w:rsidRDefault="00D55B7A" w:rsidP="00D55B7A">
      <w:pPr>
        <w:rPr>
          <w:rFonts w:ascii="Arial" w:hAnsi="Arial" w:cs="Arial"/>
        </w:rPr>
      </w:pPr>
    </w:p>
    <w:p w:rsidR="00486148" w:rsidRDefault="00486148" w:rsidP="00D55B7A">
      <w:pPr>
        <w:jc w:val="center"/>
        <w:rPr>
          <w:rFonts w:ascii="Arial" w:hAnsi="Arial" w:cs="Arial"/>
          <w:b/>
          <w:u w:val="single"/>
        </w:rPr>
      </w:pPr>
    </w:p>
    <w:p w:rsidR="00D55B7A" w:rsidRDefault="00D55B7A" w:rsidP="00D55B7A">
      <w:pPr>
        <w:jc w:val="center"/>
        <w:rPr>
          <w:rFonts w:ascii="Arial" w:hAnsi="Arial" w:cs="Arial"/>
          <w:b/>
          <w:u w:val="single"/>
        </w:rPr>
      </w:pPr>
      <w:r>
        <w:rPr>
          <w:rFonts w:ascii="Arial" w:hAnsi="Arial" w:cs="Arial"/>
          <w:b/>
          <w:u w:val="single"/>
        </w:rPr>
        <w:t>ANTECEDENTES</w:t>
      </w:r>
      <w:r>
        <w:rPr>
          <w:rFonts w:ascii="Arial" w:eastAsia="Arial" w:hAnsi="Arial" w:cs="Arial"/>
          <w:b/>
          <w:u w:val="single"/>
        </w:rPr>
        <w:t xml:space="preserve"> </w:t>
      </w:r>
      <w:r>
        <w:rPr>
          <w:rFonts w:ascii="Arial" w:hAnsi="Arial" w:cs="Arial"/>
          <w:b/>
          <w:u w:val="single"/>
        </w:rPr>
        <w:t>PERSONALES</w:t>
      </w:r>
    </w:p>
    <w:p w:rsidR="00D55B7A" w:rsidRDefault="00D55B7A" w:rsidP="00D55B7A">
      <w:pPr>
        <w:jc w:val="center"/>
        <w:rPr>
          <w:rFonts w:ascii="Arial" w:hAnsi="Arial" w:cs="Arial"/>
          <w:b/>
          <w:u w:val="single"/>
        </w:rPr>
      </w:pPr>
    </w:p>
    <w:p w:rsidR="00D55B7A" w:rsidRDefault="00D55B7A" w:rsidP="00D55B7A">
      <w:pPr>
        <w:jc w:val="center"/>
        <w:rPr>
          <w:rFonts w:ascii="Arial" w:hAnsi="Arial" w:cs="Arial"/>
          <w:b/>
          <w:u w:val="single"/>
        </w:rPr>
      </w:pPr>
    </w:p>
    <w:p w:rsidR="00D55B7A" w:rsidRDefault="00D55B7A" w:rsidP="00D55B7A">
      <w:pPr>
        <w:jc w:val="both"/>
        <w:rPr>
          <w:rFonts w:ascii="Arial" w:hAnsi="Arial" w:cs="Arial"/>
        </w:rPr>
      </w:pPr>
      <w:r>
        <w:rPr>
          <w:rFonts w:ascii="Arial" w:hAnsi="Arial" w:cs="Arial"/>
        </w:rPr>
        <w:t>Fecha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Nacimiento</w:t>
      </w:r>
      <w:r>
        <w:rPr>
          <w:rFonts w:ascii="Arial" w:hAnsi="Arial" w:cs="Arial"/>
        </w:rPr>
        <w:tab/>
      </w:r>
      <w:r>
        <w:rPr>
          <w:rFonts w:ascii="Arial" w:hAnsi="Arial" w:cs="Arial"/>
        </w:rPr>
        <w:tab/>
        <w:t>26</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Diciembre</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1958</w:t>
      </w:r>
    </w:p>
    <w:p w:rsidR="00D55B7A" w:rsidRDefault="00D55B7A" w:rsidP="00D55B7A">
      <w:pPr>
        <w:rPr>
          <w:rFonts w:ascii="Arial" w:hAnsi="Arial" w:cs="Arial"/>
        </w:rPr>
      </w:pPr>
      <w:r>
        <w:rPr>
          <w:rFonts w:ascii="Arial" w:hAnsi="Arial" w:cs="Arial"/>
        </w:rPr>
        <w:t>Nacionalidad</w:t>
      </w:r>
      <w:r>
        <w:rPr>
          <w:rFonts w:ascii="Arial" w:hAnsi="Arial" w:cs="Arial"/>
        </w:rPr>
        <w:tab/>
      </w:r>
      <w:r>
        <w:rPr>
          <w:rFonts w:ascii="Arial" w:hAnsi="Arial" w:cs="Arial"/>
        </w:rPr>
        <w:tab/>
      </w:r>
      <w:r>
        <w:rPr>
          <w:rFonts w:ascii="Arial" w:hAnsi="Arial" w:cs="Arial"/>
        </w:rPr>
        <w:tab/>
      </w:r>
      <w:r>
        <w:rPr>
          <w:rFonts w:ascii="Arial" w:hAnsi="Arial" w:cs="Arial"/>
        </w:rPr>
        <w:tab/>
        <w:t>Chilena-Italiana</w:t>
      </w:r>
      <w:r>
        <w:rPr>
          <w:rFonts w:ascii="Arial" w:eastAsia="Arial" w:hAnsi="Arial" w:cs="Arial"/>
        </w:rPr>
        <w:t xml:space="preserve"> </w:t>
      </w:r>
      <w:r>
        <w:rPr>
          <w:rFonts w:ascii="Arial" w:hAnsi="Arial" w:cs="Arial"/>
        </w:rPr>
        <w:t>(Doble</w:t>
      </w:r>
      <w:r>
        <w:rPr>
          <w:rFonts w:ascii="Arial" w:eastAsia="Arial" w:hAnsi="Arial" w:cs="Arial"/>
        </w:rPr>
        <w:t xml:space="preserve"> </w:t>
      </w:r>
      <w:r>
        <w:rPr>
          <w:rFonts w:ascii="Arial" w:hAnsi="Arial" w:cs="Arial"/>
        </w:rPr>
        <w:t>Nacionalidad)</w:t>
      </w:r>
    </w:p>
    <w:p w:rsidR="00D55B7A" w:rsidRDefault="00D55B7A" w:rsidP="00D55B7A">
      <w:pPr>
        <w:rPr>
          <w:rFonts w:ascii="Arial" w:hAnsi="Arial" w:cs="Arial"/>
        </w:rPr>
      </w:pPr>
      <w:r>
        <w:rPr>
          <w:rFonts w:ascii="Arial" w:hAnsi="Arial" w:cs="Arial"/>
        </w:rPr>
        <w:t>Estado</w:t>
      </w:r>
      <w:r>
        <w:rPr>
          <w:rFonts w:ascii="Arial" w:eastAsia="Arial" w:hAnsi="Arial" w:cs="Arial"/>
        </w:rPr>
        <w:t xml:space="preserve"> </w:t>
      </w:r>
      <w:r>
        <w:rPr>
          <w:rFonts w:ascii="Arial" w:hAnsi="Arial" w:cs="Arial"/>
        </w:rPr>
        <w:t>Civil</w:t>
      </w:r>
      <w:r>
        <w:rPr>
          <w:rFonts w:ascii="Arial" w:hAnsi="Arial" w:cs="Arial"/>
        </w:rPr>
        <w:tab/>
      </w:r>
      <w:r>
        <w:rPr>
          <w:rFonts w:ascii="Arial" w:hAnsi="Arial" w:cs="Arial"/>
        </w:rPr>
        <w:tab/>
      </w:r>
      <w:r>
        <w:rPr>
          <w:rFonts w:ascii="Arial" w:hAnsi="Arial" w:cs="Arial"/>
        </w:rPr>
        <w:tab/>
      </w:r>
      <w:r>
        <w:rPr>
          <w:rFonts w:ascii="Arial" w:hAnsi="Arial" w:cs="Arial"/>
        </w:rPr>
        <w:tab/>
        <w:t>Casado</w:t>
      </w:r>
    </w:p>
    <w:p w:rsidR="00D55B7A" w:rsidRDefault="00D55B7A" w:rsidP="00D55B7A">
      <w:pPr>
        <w:ind w:left="3540" w:hanging="3540"/>
        <w:rPr>
          <w:rFonts w:ascii="Arial" w:hAnsi="Arial" w:cs="Arial"/>
        </w:rPr>
      </w:pPr>
      <w:r>
        <w:rPr>
          <w:rFonts w:ascii="Arial" w:hAnsi="Arial" w:cs="Arial"/>
        </w:rPr>
        <w:t>Dirección</w:t>
      </w:r>
      <w:r>
        <w:rPr>
          <w:rFonts w:ascii="Arial" w:hAnsi="Arial" w:cs="Arial"/>
        </w:rPr>
        <w:tab/>
      </w:r>
      <w:r w:rsidR="005D252F">
        <w:rPr>
          <w:rFonts w:ascii="Arial" w:hAnsi="Arial" w:cs="Arial"/>
        </w:rPr>
        <w:t>Parcela 17, La Laja, Puerto Varas</w:t>
      </w:r>
    </w:p>
    <w:p w:rsidR="00D55B7A" w:rsidRDefault="005D252F" w:rsidP="00D55B7A">
      <w:pPr>
        <w:ind w:left="3540" w:hanging="3540"/>
        <w:rPr>
          <w:rFonts w:ascii="Arial" w:hAnsi="Arial" w:cs="Arial"/>
        </w:rPr>
      </w:pPr>
      <w:r>
        <w:rPr>
          <w:rFonts w:ascii="Arial" w:hAnsi="Arial" w:cs="Arial"/>
        </w:rPr>
        <w:t>Celular</w:t>
      </w:r>
      <w:r>
        <w:rPr>
          <w:rFonts w:ascii="Arial" w:hAnsi="Arial" w:cs="Arial"/>
        </w:rPr>
        <w:tab/>
        <w:t>09-66011294</w:t>
      </w:r>
    </w:p>
    <w:p w:rsidR="00D55B7A" w:rsidRDefault="00D55B7A" w:rsidP="00D55B7A">
      <w:pPr>
        <w:ind w:left="3540" w:hanging="3540"/>
        <w:rPr>
          <w:rFonts w:ascii="Arial" w:hAnsi="Arial" w:cs="Arial"/>
        </w:rPr>
      </w:pPr>
      <w:r>
        <w:rPr>
          <w:rFonts w:ascii="Arial" w:hAnsi="Arial" w:cs="Arial"/>
        </w:rPr>
        <w:t>E-Mail</w:t>
      </w:r>
      <w:r>
        <w:rPr>
          <w:rFonts w:ascii="Arial" w:hAnsi="Arial" w:cs="Arial"/>
        </w:rPr>
        <w:tab/>
      </w:r>
      <w:r w:rsidR="005D252F">
        <w:rPr>
          <w:rFonts w:ascii="Arial" w:hAnsi="Arial" w:cs="Arial"/>
        </w:rPr>
        <w:t>aliadosab@gmail.com</w:t>
      </w:r>
    </w:p>
    <w:p w:rsidR="00D55B7A" w:rsidRDefault="00D55B7A" w:rsidP="00D55B7A">
      <w:pPr>
        <w:ind w:left="3540" w:hanging="3540"/>
        <w:rPr>
          <w:rFonts w:ascii="Arial" w:hAnsi="Arial" w:cs="Arial"/>
        </w:rPr>
      </w:pPr>
    </w:p>
    <w:p w:rsidR="00486148" w:rsidRDefault="00486148" w:rsidP="00D55B7A">
      <w:pPr>
        <w:jc w:val="center"/>
        <w:rPr>
          <w:rFonts w:ascii="Arial" w:hAnsi="Arial" w:cs="Arial"/>
          <w:b/>
          <w:u w:val="single"/>
        </w:rPr>
      </w:pPr>
    </w:p>
    <w:p w:rsidR="00486148" w:rsidRDefault="00486148" w:rsidP="00D55B7A">
      <w:pPr>
        <w:jc w:val="center"/>
        <w:rPr>
          <w:rFonts w:ascii="Arial" w:hAnsi="Arial" w:cs="Arial"/>
          <w:b/>
          <w:u w:val="single"/>
        </w:rPr>
      </w:pPr>
    </w:p>
    <w:p w:rsidR="00D55B7A" w:rsidRDefault="00D55B7A" w:rsidP="00D55B7A">
      <w:pPr>
        <w:jc w:val="center"/>
        <w:rPr>
          <w:rFonts w:ascii="Arial" w:hAnsi="Arial" w:cs="Arial"/>
          <w:b/>
          <w:u w:val="single"/>
        </w:rPr>
      </w:pPr>
      <w:r>
        <w:rPr>
          <w:rFonts w:ascii="Arial" w:hAnsi="Arial" w:cs="Arial"/>
          <w:b/>
          <w:u w:val="single"/>
        </w:rPr>
        <w:t>RESUMEN</w:t>
      </w:r>
    </w:p>
    <w:p w:rsidR="00D55B7A" w:rsidRDefault="00D55B7A" w:rsidP="00D55B7A">
      <w:pPr>
        <w:jc w:val="center"/>
        <w:rPr>
          <w:rFonts w:ascii="Arial" w:hAnsi="Arial" w:cs="Arial"/>
          <w:b/>
          <w:u w:val="single"/>
        </w:rPr>
      </w:pPr>
    </w:p>
    <w:p w:rsidR="00D55B7A" w:rsidRDefault="00D55B7A" w:rsidP="00D55B7A">
      <w:pPr>
        <w:jc w:val="both"/>
        <w:rPr>
          <w:rFonts w:ascii="Arial" w:hAnsi="Arial" w:cs="Arial"/>
        </w:rPr>
      </w:pPr>
    </w:p>
    <w:p w:rsidR="00D55B7A" w:rsidRDefault="00D55B7A" w:rsidP="00D55B7A">
      <w:pPr>
        <w:jc w:val="both"/>
        <w:rPr>
          <w:rFonts w:ascii="Arial" w:hAnsi="Arial" w:cs="Arial"/>
        </w:rPr>
      </w:pPr>
      <w:r>
        <w:rPr>
          <w:rFonts w:ascii="Arial" w:hAnsi="Arial" w:cs="Arial"/>
        </w:rPr>
        <w:t>Profesional</w:t>
      </w:r>
      <w:r>
        <w:rPr>
          <w:rFonts w:ascii="Arial" w:eastAsia="Arial" w:hAnsi="Arial" w:cs="Arial"/>
        </w:rPr>
        <w:t xml:space="preserve">  </w:t>
      </w:r>
      <w:r>
        <w:rPr>
          <w:rFonts w:ascii="Arial" w:hAnsi="Arial" w:cs="Arial"/>
        </w:rPr>
        <w:t>con</w:t>
      </w:r>
      <w:r>
        <w:rPr>
          <w:rFonts w:ascii="Arial" w:eastAsia="Arial" w:hAnsi="Arial" w:cs="Arial"/>
        </w:rPr>
        <w:t xml:space="preserve"> </w:t>
      </w:r>
      <w:r w:rsidR="00EC78CB">
        <w:rPr>
          <w:rFonts w:ascii="Arial" w:eastAsia="Arial" w:hAnsi="Arial" w:cs="Arial"/>
        </w:rPr>
        <w:t xml:space="preserve">más de </w:t>
      </w:r>
      <w:r w:rsidR="005D252F">
        <w:rPr>
          <w:rFonts w:ascii="Arial" w:hAnsi="Arial" w:cs="Arial"/>
        </w:rPr>
        <w:t>30</w:t>
      </w:r>
      <w:r>
        <w:rPr>
          <w:rFonts w:ascii="Arial" w:eastAsia="Arial" w:hAnsi="Arial" w:cs="Arial"/>
        </w:rPr>
        <w:t xml:space="preserve"> </w:t>
      </w:r>
      <w:r>
        <w:rPr>
          <w:rFonts w:ascii="Arial" w:hAnsi="Arial" w:cs="Arial"/>
        </w:rPr>
        <w:t>años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trayectoria.</w:t>
      </w:r>
      <w:r>
        <w:rPr>
          <w:rFonts w:ascii="Arial" w:eastAsia="Arial" w:hAnsi="Arial" w:cs="Arial"/>
        </w:rPr>
        <w:t xml:space="preserve"> </w:t>
      </w:r>
      <w:r w:rsidR="005D252F">
        <w:rPr>
          <w:rFonts w:ascii="Arial" w:eastAsia="Arial" w:hAnsi="Arial" w:cs="Arial"/>
        </w:rPr>
        <w:t>Desde el año 1985 hasta 1990 me desempeñe</w:t>
      </w:r>
      <w:r>
        <w:rPr>
          <w:rFonts w:ascii="Arial" w:eastAsia="Arial" w:hAnsi="Arial" w:cs="Arial"/>
        </w:rPr>
        <w:t xml:space="preserve">  </w:t>
      </w:r>
      <w:r w:rsidR="005D252F">
        <w:rPr>
          <w:rFonts w:ascii="Arial" w:hAnsi="Arial" w:cs="Arial"/>
        </w:rPr>
        <w:t xml:space="preserve">como Jefe de Terreno en el Contrato de Especialidades con Hidrosan </w:t>
      </w:r>
      <w:r w:rsidR="009B37FA">
        <w:rPr>
          <w:rFonts w:ascii="Arial" w:hAnsi="Arial" w:cs="Arial"/>
        </w:rPr>
        <w:t>Construcción</w:t>
      </w:r>
      <w:r w:rsidR="005D252F">
        <w:rPr>
          <w:rFonts w:ascii="Arial" w:hAnsi="Arial" w:cs="Arial"/>
        </w:rPr>
        <w:t xml:space="preserve">, mandante Aguas Andinas, desde </w:t>
      </w:r>
      <w:r w:rsidR="00C349DE">
        <w:rPr>
          <w:rFonts w:ascii="Arial" w:hAnsi="Arial" w:cs="Arial"/>
        </w:rPr>
        <w:t xml:space="preserve">el año1991 hasta el año 1997, asumo el cargo de </w:t>
      </w:r>
      <w:r w:rsidR="005D252F">
        <w:rPr>
          <w:rFonts w:ascii="Arial" w:hAnsi="Arial" w:cs="Arial"/>
        </w:rPr>
        <w:t>Administrador del Contrato de Especialidades con Aguas Andinas</w:t>
      </w:r>
      <w:r w:rsidR="009B37FA">
        <w:rPr>
          <w:rFonts w:ascii="Arial" w:hAnsi="Arial" w:cs="Arial"/>
        </w:rPr>
        <w:t>, luego que Hidrosan cerrara su funcionamiento como constructora en el año 1997,</w:t>
      </w:r>
      <w:r w:rsidR="00C349DE">
        <w:rPr>
          <w:rFonts w:ascii="Arial" w:hAnsi="Arial" w:cs="Arial"/>
        </w:rPr>
        <w:t xml:space="preserve"> me contrata</w:t>
      </w:r>
      <w:r w:rsidR="009B37FA">
        <w:rPr>
          <w:rFonts w:ascii="Arial" w:hAnsi="Arial" w:cs="Arial"/>
        </w:rPr>
        <w:t xml:space="preserve"> u</w:t>
      </w:r>
      <w:r w:rsidR="00C349DE">
        <w:rPr>
          <w:rFonts w:ascii="Arial" w:hAnsi="Arial" w:cs="Arial"/>
        </w:rPr>
        <w:t>no de los socios de Hidrosan,</w:t>
      </w:r>
      <w:r w:rsidR="009B37FA">
        <w:rPr>
          <w:rFonts w:ascii="Arial" w:hAnsi="Arial" w:cs="Arial"/>
        </w:rPr>
        <w:t xml:space="preserve"> para desempeñar el cargo de Administrador de contrato, cuya obra era construir 400 casas de dos pisos en la comuna de San Antonio, esta empresa era Constructora Modelo S.A., posteriormente asumo el cargo de la</w:t>
      </w:r>
      <w:r>
        <w:rPr>
          <w:rFonts w:ascii="Arial" w:eastAsia="Arial" w:hAnsi="Arial" w:cs="Arial"/>
        </w:rPr>
        <w:t xml:space="preserve"> </w:t>
      </w:r>
      <w:r>
        <w:rPr>
          <w:rFonts w:ascii="Arial" w:hAnsi="Arial" w:cs="Arial"/>
        </w:rPr>
        <w:t>Gerencia</w:t>
      </w:r>
      <w:r>
        <w:rPr>
          <w:rFonts w:ascii="Arial" w:eastAsia="Arial" w:hAnsi="Arial" w:cs="Arial"/>
        </w:rPr>
        <w:t xml:space="preserve"> </w:t>
      </w:r>
      <w:r>
        <w:rPr>
          <w:rFonts w:ascii="Arial" w:hAnsi="Arial" w:cs="Arial"/>
        </w:rPr>
        <w:t>Técnica</w:t>
      </w:r>
      <w:r>
        <w:rPr>
          <w:rFonts w:ascii="Arial" w:eastAsia="Arial" w:hAnsi="Arial" w:cs="Arial"/>
        </w:rPr>
        <w:t xml:space="preserve"> </w:t>
      </w:r>
      <w:r>
        <w:rPr>
          <w:rFonts w:ascii="Arial" w:hAnsi="Arial" w:cs="Arial"/>
        </w:rPr>
        <w:t>y</w:t>
      </w:r>
      <w:r>
        <w:rPr>
          <w:rFonts w:ascii="Arial" w:eastAsia="Arial" w:hAnsi="Arial" w:cs="Arial"/>
        </w:rPr>
        <w:t xml:space="preserve"> </w:t>
      </w:r>
      <w:r w:rsidR="005D252F">
        <w:rPr>
          <w:rFonts w:ascii="Arial" w:hAnsi="Arial" w:cs="Arial"/>
        </w:rPr>
        <w:t>de Operaciones</w:t>
      </w:r>
      <w:r w:rsidR="00C349DE">
        <w:rPr>
          <w:rFonts w:ascii="Arial" w:hAnsi="Arial" w:cs="Arial"/>
        </w:rPr>
        <w:t xml:space="preserve"> de Modelo, </w:t>
      </w:r>
      <w:r w:rsidR="009B37FA">
        <w:rPr>
          <w:rFonts w:ascii="Arial" w:hAnsi="Arial" w:cs="Arial"/>
        </w:rPr>
        <w:t xml:space="preserve">adicionalmente </w:t>
      </w:r>
      <w:r w:rsidR="00C349DE">
        <w:rPr>
          <w:rFonts w:ascii="Arial" w:hAnsi="Arial" w:cs="Arial"/>
        </w:rPr>
        <w:t>me hago cargo d</w:t>
      </w:r>
      <w:r w:rsidR="009B37FA">
        <w:rPr>
          <w:rFonts w:ascii="Arial" w:hAnsi="Arial" w:cs="Arial"/>
        </w:rPr>
        <w:t>el estudio de propuestas, adjudicándonos una serie de contratos con las empresas sanitarias como</w:t>
      </w:r>
      <w:r w:rsidR="00C349DE">
        <w:rPr>
          <w:rFonts w:ascii="Arial" w:hAnsi="Arial" w:cs="Arial"/>
        </w:rPr>
        <w:t>;</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Andinas,</w:t>
      </w:r>
      <w:r>
        <w:rPr>
          <w:rFonts w:ascii="Arial" w:eastAsia="Arial" w:hAnsi="Arial" w:cs="Arial"/>
        </w:rPr>
        <w:t xml:space="preserve"> </w:t>
      </w:r>
      <w:r>
        <w:rPr>
          <w:rFonts w:ascii="Arial" w:hAnsi="Arial" w:cs="Arial"/>
        </w:rPr>
        <w:t>Esval,</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Valle,</w:t>
      </w:r>
      <w:r>
        <w:rPr>
          <w:rFonts w:ascii="Arial" w:eastAsia="Arial" w:hAnsi="Arial" w:cs="Arial"/>
        </w:rPr>
        <w:t xml:space="preserve"> </w:t>
      </w:r>
      <w:r>
        <w:rPr>
          <w:rFonts w:ascii="Arial" w:hAnsi="Arial" w:cs="Arial"/>
        </w:rPr>
        <w:t>Essbio</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Smapa.</w:t>
      </w:r>
      <w:r>
        <w:rPr>
          <w:rFonts w:ascii="Arial" w:eastAsia="Arial" w:hAnsi="Arial" w:cs="Arial"/>
        </w:rPr>
        <w:t xml:space="preserve"> </w:t>
      </w:r>
      <w:r w:rsidR="009B37FA">
        <w:rPr>
          <w:rFonts w:ascii="Arial" w:eastAsia="Arial" w:hAnsi="Arial" w:cs="Arial"/>
        </w:rPr>
        <w:t>Estos contratos denominados de especialidades consistían en mantener, reparar e instalar toda la infraestructura sanitaria en la vía</w:t>
      </w:r>
      <w:r w:rsidR="00C349DE">
        <w:rPr>
          <w:rFonts w:ascii="Arial" w:eastAsia="Arial" w:hAnsi="Arial" w:cs="Arial"/>
        </w:rPr>
        <w:t xml:space="preserve"> pública</w:t>
      </w:r>
      <w:r w:rsidR="009B37FA">
        <w:rPr>
          <w:rFonts w:ascii="Arial" w:eastAsia="Arial" w:hAnsi="Arial" w:cs="Arial"/>
        </w:rPr>
        <w:t xml:space="preserve">, para lo cual debían mantenerse una gran cantidad de móviles con personal para atender llamados de emergencia, las 24 horas del </w:t>
      </w:r>
      <w:r w:rsidR="00C349DE">
        <w:rPr>
          <w:rFonts w:ascii="Arial" w:eastAsia="Arial" w:hAnsi="Arial" w:cs="Arial"/>
        </w:rPr>
        <w:t>día</w:t>
      </w:r>
      <w:r w:rsidR="009B37FA">
        <w:rPr>
          <w:rFonts w:ascii="Arial" w:eastAsia="Arial" w:hAnsi="Arial" w:cs="Arial"/>
        </w:rPr>
        <w:t xml:space="preserve"> y los 365 </w:t>
      </w:r>
      <w:r w:rsidR="00C349DE">
        <w:rPr>
          <w:rFonts w:ascii="Arial" w:eastAsia="Arial" w:hAnsi="Arial" w:cs="Arial"/>
        </w:rPr>
        <w:t xml:space="preserve">días </w:t>
      </w:r>
      <w:r w:rsidR="00C349DE">
        <w:rPr>
          <w:rFonts w:ascii="Arial" w:eastAsia="Arial" w:hAnsi="Arial" w:cs="Arial"/>
        </w:rPr>
        <w:lastRenderedPageBreak/>
        <w:t>del año, trabajo muy exigente, que me permitió desarrollar un entrenamiento y capacidad para solucionar problemas en forma permanente y con muchas dificultades de recursos</w:t>
      </w:r>
      <w:r>
        <w:rPr>
          <w:rFonts w:ascii="Arial" w:hAnsi="Arial" w:cs="Arial"/>
        </w:rPr>
        <w:t>.</w:t>
      </w:r>
    </w:p>
    <w:p w:rsidR="00AF4826" w:rsidRDefault="00AF4826" w:rsidP="00D55B7A">
      <w:pPr>
        <w:jc w:val="both"/>
        <w:rPr>
          <w:rFonts w:ascii="Arial" w:hAnsi="Arial" w:cs="Arial"/>
        </w:rPr>
      </w:pPr>
      <w:r>
        <w:rPr>
          <w:rFonts w:ascii="Arial" w:hAnsi="Arial" w:cs="Arial"/>
        </w:rPr>
        <w:t>Estos Contratos con las Sanitarias cuyo plazo eran de dos años, se volvían a licitar y se mantenían en forma permanente durante muchos años.</w:t>
      </w:r>
    </w:p>
    <w:p w:rsidR="00AF4826" w:rsidRDefault="00AF4826" w:rsidP="00D55B7A">
      <w:pPr>
        <w:jc w:val="both"/>
        <w:rPr>
          <w:rFonts w:ascii="Arial" w:hAnsi="Arial" w:cs="Arial"/>
        </w:rPr>
      </w:pPr>
      <w:r>
        <w:rPr>
          <w:rFonts w:ascii="Arial" w:hAnsi="Arial" w:cs="Arial"/>
        </w:rPr>
        <w:t xml:space="preserve">Paralelamente la empresa Constructora Modelo inicio una serie de obras de edificación, como grandes edificios para las Universidades; Andres Bello, San </w:t>
      </w:r>
      <w:r w:rsidR="007D6E61">
        <w:rPr>
          <w:rFonts w:ascii="Arial" w:hAnsi="Arial" w:cs="Arial"/>
        </w:rPr>
        <w:t>Sebastián, UCINF, en estas</w:t>
      </w:r>
      <w:r>
        <w:rPr>
          <w:rFonts w:ascii="Arial" w:hAnsi="Arial" w:cs="Arial"/>
        </w:rPr>
        <w:t xml:space="preserve"> obras </w:t>
      </w:r>
      <w:r w:rsidR="007D6E61">
        <w:rPr>
          <w:rFonts w:ascii="Arial" w:hAnsi="Arial" w:cs="Arial"/>
        </w:rPr>
        <w:t xml:space="preserve">de gran magnitud </w:t>
      </w:r>
      <w:r>
        <w:rPr>
          <w:rFonts w:ascii="Arial" w:hAnsi="Arial" w:cs="Arial"/>
        </w:rPr>
        <w:t xml:space="preserve">me desempeñe como Gerente de Operaciones, coordinando desde la </w:t>
      </w:r>
      <w:r w:rsidR="007D6E61">
        <w:rPr>
          <w:rFonts w:ascii="Arial" w:hAnsi="Arial" w:cs="Arial"/>
        </w:rPr>
        <w:t>contratación</w:t>
      </w:r>
      <w:r>
        <w:rPr>
          <w:rFonts w:ascii="Arial" w:hAnsi="Arial" w:cs="Arial"/>
        </w:rPr>
        <w:t xml:space="preserve"> de todo el equipo profesional de la obra hasta la visita periódica, para controlar los avances, </w:t>
      </w:r>
      <w:r w:rsidR="007D6E61">
        <w:rPr>
          <w:rFonts w:ascii="Arial" w:hAnsi="Arial" w:cs="Arial"/>
        </w:rPr>
        <w:t xml:space="preserve">programación, </w:t>
      </w:r>
      <w:r>
        <w:rPr>
          <w:rFonts w:ascii="Arial" w:hAnsi="Arial" w:cs="Arial"/>
        </w:rPr>
        <w:t>costos,</w:t>
      </w:r>
      <w:r w:rsidR="007D6E61">
        <w:rPr>
          <w:rFonts w:ascii="Arial" w:hAnsi="Arial" w:cs="Arial"/>
        </w:rPr>
        <w:t xml:space="preserve"> estados de pago y</w:t>
      </w:r>
      <w:r>
        <w:rPr>
          <w:rFonts w:ascii="Arial" w:hAnsi="Arial" w:cs="Arial"/>
        </w:rPr>
        <w:t xml:space="preserve"> calidad de las obras</w:t>
      </w:r>
      <w:r w:rsidR="007D6E61">
        <w:rPr>
          <w:rFonts w:ascii="Arial" w:hAnsi="Arial" w:cs="Arial"/>
        </w:rPr>
        <w:t>.</w:t>
      </w:r>
    </w:p>
    <w:p w:rsidR="007D6E61" w:rsidRDefault="007D6E61" w:rsidP="00D55B7A">
      <w:pPr>
        <w:jc w:val="both"/>
        <w:rPr>
          <w:rFonts w:ascii="Arial" w:hAnsi="Arial" w:cs="Arial"/>
        </w:rPr>
      </w:pPr>
      <w:r>
        <w:rPr>
          <w:rFonts w:ascii="Arial" w:hAnsi="Arial" w:cs="Arial"/>
        </w:rPr>
        <w:t>La empresa también se adjudicó una serie de contratos con la Dirección de Vialidad del MOP, realizando la construcción de obras viales, como caminos y puentes.</w:t>
      </w:r>
    </w:p>
    <w:p w:rsidR="007D6E61" w:rsidRDefault="007D6E61" w:rsidP="00D55B7A">
      <w:pPr>
        <w:jc w:val="both"/>
        <w:rPr>
          <w:rFonts w:ascii="Arial" w:hAnsi="Arial" w:cs="Arial"/>
        </w:rPr>
      </w:pPr>
      <w:r>
        <w:rPr>
          <w:rFonts w:ascii="Arial" w:hAnsi="Arial" w:cs="Arial"/>
        </w:rPr>
        <w:t>Adicionalmente nos adjudicamos los denominados Contratos de Mantención de Obras periódicas y de Inversión para el MOP, contratos similares a los sanitarios en términos de mantener equipos móviles para reparar, mantener y mejorar los caminos primarios y secundarios en distintas comunas de la región Metropolitana.</w:t>
      </w:r>
    </w:p>
    <w:p w:rsidR="007D6E61" w:rsidRDefault="007D6E61" w:rsidP="00D55B7A">
      <w:pPr>
        <w:jc w:val="both"/>
        <w:rPr>
          <w:rFonts w:ascii="Arial" w:hAnsi="Arial" w:cs="Arial"/>
        </w:rPr>
      </w:pPr>
      <w:r>
        <w:rPr>
          <w:rFonts w:ascii="Arial" w:hAnsi="Arial" w:cs="Arial"/>
        </w:rPr>
        <w:t>Se construyeron edificios y casas habitacionales en la región Metropolitana y Quinta Región, realizando la misma labor de control como Gerente de Operaciones.</w:t>
      </w:r>
    </w:p>
    <w:p w:rsidR="002E52AC" w:rsidRDefault="002E52AC" w:rsidP="00D55B7A">
      <w:pPr>
        <w:jc w:val="both"/>
        <w:rPr>
          <w:rFonts w:ascii="Arial" w:hAnsi="Arial" w:cs="Arial"/>
        </w:rPr>
      </w:pPr>
      <w:r>
        <w:rPr>
          <w:rFonts w:ascii="Arial" w:hAnsi="Arial" w:cs="Arial"/>
        </w:rPr>
        <w:t>Luego de estar ligado más de 23 años a las mismas empresas, Hidrosan y Modelo, cuyos socios eran los mismos, en el año 2008 inicie un emprendimiento propio, creando la empresa Constructora Atacama S.A., asumiendo la Gerencia General, en los ocho años de funcionamiento se ejecutaron obras viales, de edificación y sanitarias por más  de 80 millones de dólares, cuyos mandantes eran el Serviu, asociado con la Constructora Edeco, y con Municipalidades.</w:t>
      </w:r>
    </w:p>
    <w:p w:rsidR="00D55B7A" w:rsidRDefault="00D55B7A" w:rsidP="00D55B7A">
      <w:pPr>
        <w:pStyle w:val="Logro"/>
        <w:rPr>
          <w:rFonts w:ascii="Arial" w:hAnsi="Arial" w:cs="Arial"/>
        </w:rPr>
      </w:pPr>
    </w:p>
    <w:p w:rsidR="00D55B7A" w:rsidRDefault="00D55B7A" w:rsidP="00D55B7A">
      <w:pPr>
        <w:pStyle w:val="Logro"/>
        <w:rPr>
          <w:rFonts w:ascii="Arial" w:hAnsi="Arial" w:cs="Arial"/>
        </w:rPr>
      </w:pPr>
    </w:p>
    <w:p w:rsidR="00D55B7A" w:rsidRDefault="00D55B7A" w:rsidP="00D55B7A">
      <w:pPr>
        <w:pStyle w:val="Logro"/>
        <w:rPr>
          <w:rFonts w:ascii="Arial" w:hAnsi="Arial" w:cs="Arial"/>
        </w:rPr>
      </w:pPr>
    </w:p>
    <w:p w:rsidR="00D55B7A" w:rsidRDefault="00D55B7A" w:rsidP="00D55B7A">
      <w:pPr>
        <w:pStyle w:val="Logro"/>
        <w:rPr>
          <w:rFonts w:ascii="Arial" w:hAnsi="Arial" w:cs="Arial"/>
        </w:rPr>
      </w:pPr>
    </w:p>
    <w:p w:rsidR="00D55B7A" w:rsidRDefault="00D55B7A" w:rsidP="00D55B7A">
      <w:pPr>
        <w:pStyle w:val="Logro"/>
        <w:rPr>
          <w:rFonts w:ascii="Arial" w:hAnsi="Arial" w:cs="Arial"/>
        </w:rPr>
      </w:pPr>
    </w:p>
    <w:p w:rsidR="00D55B7A" w:rsidRDefault="00D55B7A" w:rsidP="00D55B7A">
      <w:pPr>
        <w:pStyle w:val="Logro"/>
        <w:rPr>
          <w:rFonts w:ascii="Arial" w:hAnsi="Arial" w:cs="Arial"/>
        </w:rPr>
      </w:pPr>
    </w:p>
    <w:p w:rsidR="00D55B7A" w:rsidRDefault="00D55B7A" w:rsidP="00D55B7A">
      <w:pPr>
        <w:jc w:val="center"/>
        <w:rPr>
          <w:rFonts w:ascii="Arial" w:hAnsi="Arial" w:cs="Arial"/>
          <w:b/>
          <w:u w:val="single"/>
        </w:rPr>
      </w:pPr>
    </w:p>
    <w:p w:rsidR="00D55B7A" w:rsidRDefault="00D55B7A" w:rsidP="00D55B7A">
      <w:pPr>
        <w:jc w:val="center"/>
        <w:rPr>
          <w:rFonts w:ascii="Arial" w:hAnsi="Arial" w:cs="Arial"/>
          <w:b/>
          <w:u w:val="single"/>
        </w:rPr>
      </w:pPr>
    </w:p>
    <w:p w:rsidR="00D55B7A" w:rsidRDefault="00D55B7A" w:rsidP="00D55B7A">
      <w:pPr>
        <w:jc w:val="center"/>
        <w:rPr>
          <w:rFonts w:ascii="Arial" w:hAnsi="Arial" w:cs="Arial"/>
          <w:b/>
          <w:u w:val="single"/>
        </w:rPr>
      </w:pPr>
    </w:p>
    <w:p w:rsidR="00D55B7A" w:rsidRDefault="00D55B7A" w:rsidP="00D55B7A">
      <w:pPr>
        <w:jc w:val="center"/>
        <w:rPr>
          <w:rFonts w:ascii="Arial" w:hAnsi="Arial" w:cs="Arial"/>
          <w:b/>
          <w:u w:val="single"/>
        </w:rPr>
      </w:pPr>
    </w:p>
    <w:p w:rsidR="00D55B7A" w:rsidRDefault="00D55B7A" w:rsidP="00D55B7A">
      <w:pPr>
        <w:jc w:val="center"/>
        <w:rPr>
          <w:rFonts w:ascii="Arial" w:hAnsi="Arial" w:cs="Arial"/>
          <w:b/>
          <w:u w:val="single"/>
        </w:rPr>
      </w:pPr>
    </w:p>
    <w:p w:rsidR="00D55B7A" w:rsidRDefault="00D55B7A" w:rsidP="00D55B7A">
      <w:pPr>
        <w:jc w:val="center"/>
        <w:rPr>
          <w:rFonts w:ascii="Arial" w:hAnsi="Arial" w:cs="Arial"/>
          <w:b/>
          <w:u w:val="single"/>
        </w:rPr>
      </w:pPr>
    </w:p>
    <w:p w:rsidR="00583BEC" w:rsidRDefault="00583BEC" w:rsidP="00583BEC">
      <w:pPr>
        <w:jc w:val="center"/>
        <w:rPr>
          <w:rFonts w:ascii="Arial" w:hAnsi="Arial" w:cs="Arial"/>
          <w:b/>
          <w:u w:val="single"/>
        </w:rPr>
      </w:pPr>
    </w:p>
    <w:p w:rsidR="00486148" w:rsidRDefault="00486148" w:rsidP="00486148">
      <w:pPr>
        <w:tabs>
          <w:tab w:val="left" w:pos="3240"/>
        </w:tabs>
        <w:ind w:left="3240" w:hanging="3240"/>
        <w:rPr>
          <w:rFonts w:ascii="Arial" w:hAnsi="Arial" w:cs="Arial"/>
          <w:b/>
          <w:sz w:val="28"/>
          <w:szCs w:val="28"/>
          <w:u w:val="single"/>
        </w:rPr>
      </w:pPr>
    </w:p>
    <w:p w:rsidR="00486148" w:rsidRDefault="00486148" w:rsidP="00486148">
      <w:pPr>
        <w:tabs>
          <w:tab w:val="left" w:pos="3240"/>
        </w:tabs>
        <w:ind w:left="3240" w:hanging="3240"/>
        <w:rPr>
          <w:rFonts w:ascii="Arial" w:hAnsi="Arial" w:cs="Arial"/>
          <w:b/>
          <w:sz w:val="28"/>
          <w:szCs w:val="28"/>
          <w:u w:val="single"/>
        </w:rPr>
      </w:pPr>
    </w:p>
    <w:p w:rsidR="00486148" w:rsidRDefault="00486148" w:rsidP="00486148">
      <w:pPr>
        <w:tabs>
          <w:tab w:val="left" w:pos="3240"/>
        </w:tabs>
        <w:ind w:left="3240" w:hanging="3240"/>
        <w:rPr>
          <w:rFonts w:ascii="Arial" w:hAnsi="Arial" w:cs="Arial"/>
          <w:b/>
          <w:sz w:val="28"/>
          <w:szCs w:val="28"/>
          <w:u w:val="single"/>
        </w:rPr>
      </w:pPr>
    </w:p>
    <w:p w:rsidR="00583BEC" w:rsidRDefault="00583BEC" w:rsidP="00583BEC">
      <w:pPr>
        <w:tabs>
          <w:tab w:val="left" w:pos="3240"/>
        </w:tabs>
        <w:ind w:left="3240" w:hanging="3240"/>
        <w:jc w:val="center"/>
        <w:rPr>
          <w:rFonts w:ascii="Arial" w:hAnsi="Arial" w:cs="Arial"/>
          <w:b/>
          <w:u w:val="single"/>
        </w:rPr>
      </w:pPr>
    </w:p>
    <w:p w:rsidR="00583BEC" w:rsidRDefault="00583BEC" w:rsidP="00583BEC">
      <w:pPr>
        <w:tabs>
          <w:tab w:val="left" w:pos="3240"/>
        </w:tabs>
        <w:ind w:left="3240" w:hanging="3240"/>
        <w:jc w:val="center"/>
        <w:rPr>
          <w:rFonts w:ascii="Arial" w:hAnsi="Arial" w:cs="Arial"/>
          <w:b/>
          <w:u w:val="single"/>
        </w:rPr>
      </w:pPr>
    </w:p>
    <w:p w:rsidR="00583BEC" w:rsidRPr="0022628B" w:rsidRDefault="00583BEC" w:rsidP="00583BEC">
      <w:pPr>
        <w:jc w:val="both"/>
        <w:rPr>
          <w:rFonts w:ascii="Arial" w:eastAsia="Arial" w:hAnsi="Arial" w:cs="Arial"/>
          <w:b/>
          <w:sz w:val="28"/>
          <w:szCs w:val="28"/>
        </w:rPr>
      </w:pPr>
      <w:r w:rsidRPr="0022628B">
        <w:rPr>
          <w:rFonts w:ascii="Arial" w:hAnsi="Arial" w:cs="Arial"/>
          <w:b/>
          <w:sz w:val="28"/>
          <w:szCs w:val="28"/>
        </w:rPr>
        <w:lastRenderedPageBreak/>
        <w:t>CONSTRUCTORA</w:t>
      </w:r>
      <w:r w:rsidRPr="0022628B">
        <w:rPr>
          <w:rFonts w:ascii="Arial" w:eastAsia="Arial" w:hAnsi="Arial" w:cs="Arial"/>
          <w:b/>
          <w:sz w:val="28"/>
          <w:szCs w:val="28"/>
        </w:rPr>
        <w:t xml:space="preserve"> </w:t>
      </w:r>
      <w:r w:rsidRPr="0022628B">
        <w:rPr>
          <w:rFonts w:ascii="Arial" w:hAnsi="Arial" w:cs="Arial"/>
          <w:b/>
          <w:sz w:val="28"/>
          <w:szCs w:val="28"/>
        </w:rPr>
        <w:t xml:space="preserve">ATACAMA </w:t>
      </w:r>
      <w:r w:rsidRPr="0022628B">
        <w:rPr>
          <w:rFonts w:ascii="Arial" w:eastAsia="Arial" w:hAnsi="Arial" w:cs="Arial"/>
          <w:b/>
          <w:sz w:val="28"/>
          <w:szCs w:val="28"/>
        </w:rPr>
        <w:t xml:space="preserve"> </w:t>
      </w:r>
      <w:r w:rsidRPr="0022628B">
        <w:rPr>
          <w:rFonts w:ascii="Arial" w:hAnsi="Arial" w:cs="Arial"/>
          <w:b/>
          <w:sz w:val="28"/>
          <w:szCs w:val="28"/>
        </w:rPr>
        <w:t>S.A.</w:t>
      </w:r>
      <w:r w:rsidRPr="0022628B">
        <w:rPr>
          <w:rFonts w:ascii="Arial" w:eastAsia="Arial" w:hAnsi="Arial" w:cs="Arial"/>
          <w:b/>
          <w:sz w:val="28"/>
          <w:szCs w:val="28"/>
        </w:rPr>
        <w:t xml:space="preserve"> </w:t>
      </w:r>
      <w:r w:rsidRPr="0022628B">
        <w:rPr>
          <w:rFonts w:ascii="Arial" w:hAnsi="Arial" w:cs="Arial"/>
          <w:b/>
          <w:sz w:val="28"/>
          <w:szCs w:val="28"/>
        </w:rPr>
        <w:t>año</w:t>
      </w:r>
      <w:r w:rsidRPr="0022628B">
        <w:rPr>
          <w:rFonts w:ascii="Arial" w:eastAsia="Arial" w:hAnsi="Arial" w:cs="Arial"/>
          <w:b/>
          <w:sz w:val="28"/>
          <w:szCs w:val="28"/>
        </w:rPr>
        <w:t xml:space="preserve"> </w:t>
      </w:r>
      <w:r w:rsidRPr="0022628B">
        <w:rPr>
          <w:rFonts w:ascii="Arial" w:hAnsi="Arial" w:cs="Arial"/>
          <w:b/>
          <w:sz w:val="28"/>
          <w:szCs w:val="28"/>
        </w:rPr>
        <w:t>2008</w:t>
      </w:r>
      <w:r w:rsidRPr="0022628B">
        <w:rPr>
          <w:rFonts w:ascii="Arial" w:eastAsia="Arial" w:hAnsi="Arial" w:cs="Arial"/>
          <w:b/>
          <w:sz w:val="28"/>
          <w:szCs w:val="28"/>
        </w:rPr>
        <w:t xml:space="preserve"> </w:t>
      </w:r>
      <w:r w:rsidRPr="0022628B">
        <w:rPr>
          <w:rFonts w:ascii="Arial" w:hAnsi="Arial" w:cs="Arial"/>
          <w:b/>
          <w:sz w:val="28"/>
          <w:szCs w:val="28"/>
        </w:rPr>
        <w:t>a</w:t>
      </w:r>
      <w:r w:rsidRPr="0022628B">
        <w:rPr>
          <w:rFonts w:ascii="Arial" w:eastAsia="Arial" w:hAnsi="Arial" w:cs="Arial"/>
          <w:b/>
          <w:sz w:val="28"/>
          <w:szCs w:val="28"/>
        </w:rPr>
        <w:t xml:space="preserve"> </w:t>
      </w:r>
      <w:r w:rsidRPr="0022628B">
        <w:rPr>
          <w:rFonts w:ascii="Arial" w:hAnsi="Arial" w:cs="Arial"/>
          <w:b/>
          <w:sz w:val="28"/>
          <w:szCs w:val="28"/>
        </w:rPr>
        <w:t xml:space="preserve"> la fecha.</w:t>
      </w:r>
      <w:r w:rsidRPr="0022628B">
        <w:rPr>
          <w:rFonts w:ascii="Arial" w:eastAsia="Arial" w:hAnsi="Arial" w:cs="Arial"/>
          <w:b/>
          <w:sz w:val="28"/>
          <w:szCs w:val="28"/>
        </w:rPr>
        <w:t xml:space="preserve">  </w:t>
      </w:r>
    </w:p>
    <w:p w:rsidR="00583BEC" w:rsidRDefault="00583BEC" w:rsidP="00583BEC">
      <w:pPr>
        <w:jc w:val="both"/>
        <w:rPr>
          <w:rFonts w:ascii="Arial" w:hAnsi="Arial" w:cs="Arial"/>
          <w:b/>
        </w:rPr>
      </w:pPr>
    </w:p>
    <w:p w:rsidR="00583BEC" w:rsidRDefault="00583BEC" w:rsidP="00583BEC">
      <w:pPr>
        <w:jc w:val="both"/>
        <w:rPr>
          <w:rFonts w:ascii="Arial" w:hAnsi="Arial" w:cs="Arial"/>
          <w:b/>
        </w:rPr>
      </w:pPr>
    </w:p>
    <w:p w:rsidR="00583BEC" w:rsidRPr="00C27E44" w:rsidRDefault="00583BEC" w:rsidP="00583BEC">
      <w:pPr>
        <w:jc w:val="both"/>
        <w:rPr>
          <w:rFonts w:ascii="Arial" w:hAnsi="Arial" w:cs="Arial"/>
          <w:b/>
          <w:sz w:val="28"/>
          <w:szCs w:val="28"/>
        </w:rPr>
      </w:pPr>
      <w:r w:rsidRPr="00C27E44">
        <w:rPr>
          <w:rFonts w:ascii="Arial" w:hAnsi="Arial" w:cs="Arial"/>
          <w:b/>
          <w:sz w:val="28"/>
          <w:szCs w:val="28"/>
        </w:rPr>
        <w:t>Gerente</w:t>
      </w:r>
      <w:r w:rsidRPr="00C27E44">
        <w:rPr>
          <w:rFonts w:ascii="Arial" w:eastAsia="Arial" w:hAnsi="Arial" w:cs="Arial"/>
          <w:b/>
          <w:sz w:val="28"/>
          <w:szCs w:val="28"/>
        </w:rPr>
        <w:t xml:space="preserve">  </w:t>
      </w:r>
      <w:r w:rsidRPr="00C27E44">
        <w:rPr>
          <w:rFonts w:ascii="Arial" w:hAnsi="Arial" w:cs="Arial"/>
          <w:b/>
          <w:sz w:val="28"/>
          <w:szCs w:val="28"/>
        </w:rPr>
        <w:t>General</w:t>
      </w:r>
      <w:r w:rsidRPr="00C27E44">
        <w:rPr>
          <w:rFonts w:ascii="Arial" w:eastAsia="Arial" w:hAnsi="Arial" w:cs="Arial"/>
          <w:b/>
          <w:sz w:val="28"/>
          <w:szCs w:val="28"/>
        </w:rPr>
        <w:t xml:space="preserve"> </w:t>
      </w:r>
      <w:r w:rsidRPr="00C27E44">
        <w:rPr>
          <w:rFonts w:ascii="Arial" w:hAnsi="Arial" w:cs="Arial"/>
          <w:b/>
          <w:sz w:val="28"/>
          <w:szCs w:val="28"/>
        </w:rPr>
        <w:t>a</w:t>
      </w:r>
      <w:r w:rsidRPr="00C27E44">
        <w:rPr>
          <w:rFonts w:ascii="Arial" w:eastAsia="Arial" w:hAnsi="Arial" w:cs="Arial"/>
          <w:b/>
          <w:sz w:val="28"/>
          <w:szCs w:val="28"/>
        </w:rPr>
        <w:t xml:space="preserve"> </w:t>
      </w:r>
      <w:r w:rsidRPr="00C27E44">
        <w:rPr>
          <w:rFonts w:ascii="Arial" w:hAnsi="Arial" w:cs="Arial"/>
          <w:b/>
          <w:sz w:val="28"/>
          <w:szCs w:val="28"/>
        </w:rPr>
        <w:t>cargo</w:t>
      </w:r>
      <w:r w:rsidRPr="00C27E44">
        <w:rPr>
          <w:rFonts w:ascii="Arial" w:eastAsia="Arial" w:hAnsi="Arial" w:cs="Arial"/>
          <w:b/>
          <w:sz w:val="28"/>
          <w:szCs w:val="28"/>
        </w:rPr>
        <w:t xml:space="preserve"> </w:t>
      </w:r>
      <w:r w:rsidRPr="00C27E44">
        <w:rPr>
          <w:rFonts w:ascii="Arial" w:hAnsi="Arial" w:cs="Arial"/>
          <w:b/>
          <w:sz w:val="28"/>
          <w:szCs w:val="28"/>
        </w:rPr>
        <w:t>de</w:t>
      </w:r>
      <w:r w:rsidRPr="00C27E44">
        <w:rPr>
          <w:rFonts w:ascii="Arial" w:eastAsia="Arial" w:hAnsi="Arial" w:cs="Arial"/>
          <w:b/>
          <w:sz w:val="28"/>
          <w:szCs w:val="28"/>
        </w:rPr>
        <w:t xml:space="preserve"> </w:t>
      </w:r>
      <w:r w:rsidRPr="00C27E44">
        <w:rPr>
          <w:rFonts w:ascii="Arial" w:hAnsi="Arial" w:cs="Arial"/>
          <w:b/>
          <w:sz w:val="28"/>
          <w:szCs w:val="28"/>
        </w:rPr>
        <w:t>los</w:t>
      </w:r>
      <w:r w:rsidRPr="00C27E44">
        <w:rPr>
          <w:rFonts w:ascii="Arial" w:eastAsia="Arial" w:hAnsi="Arial" w:cs="Arial"/>
          <w:b/>
          <w:sz w:val="28"/>
          <w:szCs w:val="28"/>
        </w:rPr>
        <w:t xml:space="preserve"> </w:t>
      </w:r>
      <w:r w:rsidRPr="00C27E44">
        <w:rPr>
          <w:rFonts w:ascii="Arial" w:hAnsi="Arial" w:cs="Arial"/>
          <w:b/>
          <w:sz w:val="28"/>
          <w:szCs w:val="28"/>
        </w:rPr>
        <w:t>siguientes</w:t>
      </w:r>
      <w:r w:rsidRPr="00C27E44">
        <w:rPr>
          <w:rFonts w:ascii="Arial" w:eastAsia="Arial" w:hAnsi="Arial" w:cs="Arial"/>
          <w:b/>
          <w:sz w:val="28"/>
          <w:szCs w:val="28"/>
        </w:rPr>
        <w:t xml:space="preserve"> </w:t>
      </w:r>
      <w:r w:rsidRPr="00C27E44">
        <w:rPr>
          <w:rFonts w:ascii="Arial" w:hAnsi="Arial" w:cs="Arial"/>
          <w:b/>
          <w:sz w:val="28"/>
          <w:szCs w:val="28"/>
        </w:rPr>
        <w:t>contratos</w:t>
      </w:r>
      <w:r w:rsidR="002E52AC" w:rsidRPr="00C27E44">
        <w:rPr>
          <w:rFonts w:ascii="Arial" w:hAnsi="Arial" w:cs="Arial"/>
          <w:b/>
          <w:sz w:val="28"/>
          <w:szCs w:val="28"/>
        </w:rPr>
        <w:t>:</w:t>
      </w:r>
    </w:p>
    <w:p w:rsidR="00583BEC" w:rsidRDefault="00583BEC" w:rsidP="00583BEC">
      <w:pPr>
        <w:pStyle w:val="Logro"/>
        <w:rPr>
          <w:rFonts w:ascii="Arial" w:hAnsi="Arial" w:cs="Arial"/>
        </w:rPr>
      </w:pPr>
    </w:p>
    <w:p w:rsidR="00583BEC" w:rsidRDefault="00583BEC" w:rsidP="00583BEC">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 xml:space="preserve">Serviu VI Región. “Mejoramiento </w:t>
      </w:r>
      <w:r w:rsidR="008041A6">
        <w:rPr>
          <w:rFonts w:ascii="Arial" w:hAnsi="Arial" w:cs="Arial"/>
        </w:rPr>
        <w:t>Entorno Vial Plaza de Armas de Marchigue</w:t>
      </w:r>
      <w:r>
        <w:rPr>
          <w:rFonts w:ascii="Arial" w:hAnsi="Arial" w:cs="Arial"/>
        </w:rPr>
        <w:t xml:space="preserve">”, </w:t>
      </w:r>
      <w:r w:rsidR="008041A6">
        <w:rPr>
          <w:rFonts w:ascii="Arial" w:hAnsi="Arial" w:cs="Arial"/>
        </w:rPr>
        <w:t>Año 2012.</w:t>
      </w:r>
    </w:p>
    <w:p w:rsidR="008041A6" w:rsidRDefault="008041A6" w:rsidP="00583BEC">
      <w:pPr>
        <w:jc w:val="both"/>
        <w:rPr>
          <w:rFonts w:ascii="Arial" w:hAnsi="Arial" w:cs="Arial"/>
        </w:rPr>
      </w:pPr>
    </w:p>
    <w:p w:rsidR="008041A6" w:rsidRDefault="008041A6" w:rsidP="008041A6">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 xml:space="preserve">Serviu VI Región. “Rehabilitación </w:t>
      </w:r>
      <w:r w:rsidR="00FE2BDB">
        <w:rPr>
          <w:rFonts w:ascii="Arial" w:hAnsi="Arial" w:cs="Arial"/>
        </w:rPr>
        <w:t>Transversal Calle Estadio Comuna de Coinco</w:t>
      </w:r>
      <w:r>
        <w:rPr>
          <w:rFonts w:ascii="Arial" w:hAnsi="Arial" w:cs="Arial"/>
        </w:rPr>
        <w:t>”, Año 2012.</w:t>
      </w:r>
    </w:p>
    <w:p w:rsidR="008041A6" w:rsidRDefault="008041A6" w:rsidP="00583BEC">
      <w:pPr>
        <w:jc w:val="both"/>
        <w:rPr>
          <w:rFonts w:ascii="Arial" w:hAnsi="Arial" w:cs="Arial"/>
        </w:rPr>
      </w:pPr>
    </w:p>
    <w:p w:rsidR="00583BEC" w:rsidRDefault="00583BEC" w:rsidP="00583BEC">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sidR="00FE2BDB">
        <w:rPr>
          <w:rFonts w:ascii="Arial" w:hAnsi="Arial" w:cs="Arial"/>
        </w:rPr>
        <w:t>I. M. de Requinoa</w:t>
      </w:r>
      <w:r>
        <w:rPr>
          <w:rFonts w:ascii="Arial" w:hAnsi="Arial" w:cs="Arial"/>
        </w:rPr>
        <w:t>. “</w:t>
      </w:r>
      <w:r w:rsidR="00FE2BDB">
        <w:rPr>
          <w:rFonts w:ascii="Arial" w:hAnsi="Arial" w:cs="Arial"/>
        </w:rPr>
        <w:t>Reposición Parcial y Normalización Municipalidad de Requinoa</w:t>
      </w:r>
      <w:r>
        <w:rPr>
          <w:rFonts w:ascii="Arial" w:hAnsi="Arial" w:cs="Arial"/>
        </w:rPr>
        <w:t xml:space="preserve">”, </w:t>
      </w:r>
      <w:r w:rsidR="00FE2BDB">
        <w:rPr>
          <w:rFonts w:ascii="Arial" w:hAnsi="Arial" w:cs="Arial"/>
        </w:rPr>
        <w:t>Año 2012.</w:t>
      </w:r>
    </w:p>
    <w:p w:rsidR="00FE2BDB" w:rsidRDefault="00FE2BDB" w:rsidP="00583BEC">
      <w:pPr>
        <w:jc w:val="both"/>
        <w:rPr>
          <w:rFonts w:ascii="Arial" w:hAnsi="Arial" w:cs="Arial"/>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Serviu VI Región. “Mejoramiento Red Vial Calles de Acceso a Doñihue”, Año 2013.</w:t>
      </w:r>
    </w:p>
    <w:p w:rsidR="00FE2BDB" w:rsidRDefault="00FE2BDB" w:rsidP="00FE2BDB">
      <w:pPr>
        <w:jc w:val="both"/>
        <w:rPr>
          <w:rFonts w:ascii="Arial" w:hAnsi="Arial" w:cs="Arial"/>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Serviu VI Región. “Mejoramiento Parque del Estero y Calles C. Montero y C. Caro, Comuna de Paredones”, Año 2013.</w:t>
      </w:r>
    </w:p>
    <w:p w:rsidR="00FE2BDB" w:rsidRDefault="00FE2BDB" w:rsidP="00FE2BDB">
      <w:pPr>
        <w:jc w:val="both"/>
        <w:rPr>
          <w:rFonts w:ascii="Arial" w:hAnsi="Arial" w:cs="Arial"/>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Serviu VI Región. “Mejoramiento Red Vial Centro de la Comuna de Pichilemu”, Año 2014.</w:t>
      </w:r>
    </w:p>
    <w:p w:rsidR="00FE2BDB" w:rsidRDefault="00FE2BDB" w:rsidP="00FE2BDB">
      <w:pPr>
        <w:jc w:val="both"/>
        <w:rPr>
          <w:rFonts w:ascii="Arial" w:hAnsi="Arial" w:cs="Arial"/>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Gobierno Regional de Los Lagos. “Reposición Estadio Municipal de  la Comuna de Pichilemu”, Año 2014.</w:t>
      </w:r>
    </w:p>
    <w:p w:rsidR="00FE2BDB" w:rsidRDefault="00FE2BDB" w:rsidP="00583BEC">
      <w:pPr>
        <w:jc w:val="both"/>
        <w:rPr>
          <w:rFonts w:ascii="Arial" w:hAnsi="Arial" w:cs="Arial"/>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Gobierno Regional de Los Lagos. “Reposición Planta de Tratamiento y Redes de Alcantarillado Sector Cañitas de  la Comuna de Los Muermos”, Año 2014.</w:t>
      </w:r>
    </w:p>
    <w:p w:rsidR="00583BEC" w:rsidRDefault="00583BEC" w:rsidP="00583BEC">
      <w:pPr>
        <w:jc w:val="both"/>
        <w:rPr>
          <w:rFonts w:ascii="Arial" w:hAnsi="Arial" w:cs="Arial"/>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Serviu VI Región. “Mejoramiento Eje Vial Centro de la Comuna de Peumo”, Año 2014.</w:t>
      </w:r>
    </w:p>
    <w:p w:rsidR="00583BEC" w:rsidRPr="00583BEC" w:rsidRDefault="00583BEC" w:rsidP="00583BEC">
      <w:pPr>
        <w:tabs>
          <w:tab w:val="left" w:pos="3240"/>
        </w:tabs>
        <w:ind w:left="3240" w:hanging="3240"/>
        <w:jc w:val="center"/>
        <w:rPr>
          <w:rFonts w:ascii="Arial" w:eastAsia="Arial" w:hAnsi="Arial" w:cs="Arial"/>
          <w:b/>
          <w:u w:val="single"/>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Serviu VI Región. “Mejoramiento Red Vial Centro de la Comuna de Nancagua”, Año 2014.</w:t>
      </w:r>
    </w:p>
    <w:p w:rsidR="00583BEC" w:rsidRDefault="00583BEC" w:rsidP="00D55B7A">
      <w:pPr>
        <w:jc w:val="center"/>
        <w:rPr>
          <w:rFonts w:ascii="Arial" w:hAnsi="Arial" w:cs="Arial"/>
          <w:b/>
          <w:u w:val="single"/>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I. M. De Peumo. “Construcción de Red de Alcantarillado Varios Sectores, Comuna de Peumo”, Año 2014.</w:t>
      </w:r>
    </w:p>
    <w:p w:rsidR="00583BEC" w:rsidRDefault="00583BEC" w:rsidP="00D55B7A">
      <w:pPr>
        <w:jc w:val="center"/>
        <w:rPr>
          <w:rFonts w:ascii="Arial" w:hAnsi="Arial" w:cs="Arial"/>
          <w:b/>
          <w:u w:val="single"/>
        </w:rPr>
      </w:pPr>
    </w:p>
    <w:p w:rsidR="00FE2BDB" w:rsidRDefault="00FE2BDB" w:rsidP="00FE2BD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I. M. De Peumo. “Construcción de Casetas Sanitarias y Red de Alcantarillado Villa El Esfuerzo, Comuna de Peumo”, Año 2014.</w:t>
      </w:r>
    </w:p>
    <w:p w:rsidR="00583BEC" w:rsidRDefault="00583BEC" w:rsidP="00D55B7A">
      <w:pPr>
        <w:jc w:val="center"/>
        <w:rPr>
          <w:rFonts w:ascii="Arial" w:hAnsi="Arial" w:cs="Arial"/>
          <w:b/>
          <w:u w:val="single"/>
        </w:rPr>
      </w:pPr>
    </w:p>
    <w:p w:rsidR="00EB31B3" w:rsidRDefault="00FE2BDB" w:rsidP="00EC78CB">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Serviu VI Región. “Mejoramiento Parque del Estero y Calles C. Montero y C. Caro, Comuna de Paredones”, Año 2014.</w:t>
      </w:r>
    </w:p>
    <w:p w:rsidR="00EB31B3" w:rsidRDefault="00EC78CB" w:rsidP="00D55B7A">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Gobierno Regional de la Araucanía. “Reposición Liceo e Internado  C-14, Comuna de Lonquimay”, Año 2014.</w:t>
      </w:r>
    </w:p>
    <w:p w:rsidR="00D55B7A" w:rsidRPr="00EB31B3" w:rsidRDefault="00D55B7A" w:rsidP="00D55B7A">
      <w:pPr>
        <w:jc w:val="both"/>
        <w:rPr>
          <w:rFonts w:ascii="Arial" w:hAnsi="Arial" w:cs="Arial"/>
        </w:rPr>
      </w:pPr>
      <w:r w:rsidRPr="0022628B">
        <w:rPr>
          <w:rFonts w:ascii="Arial" w:hAnsi="Arial" w:cs="Arial"/>
          <w:b/>
          <w:sz w:val="28"/>
          <w:szCs w:val="28"/>
        </w:rPr>
        <w:lastRenderedPageBreak/>
        <w:t>CONSTRUCTORA</w:t>
      </w:r>
      <w:r w:rsidRPr="0022628B">
        <w:rPr>
          <w:rFonts w:ascii="Arial" w:eastAsia="Arial" w:hAnsi="Arial" w:cs="Arial"/>
          <w:b/>
          <w:sz w:val="28"/>
          <w:szCs w:val="28"/>
        </w:rPr>
        <w:t xml:space="preserve"> </w:t>
      </w:r>
      <w:r w:rsidRPr="0022628B">
        <w:rPr>
          <w:rFonts w:ascii="Arial" w:hAnsi="Arial" w:cs="Arial"/>
          <w:b/>
          <w:sz w:val="28"/>
          <w:szCs w:val="28"/>
        </w:rPr>
        <w:t>MODELO</w:t>
      </w:r>
      <w:r w:rsidRPr="0022628B">
        <w:rPr>
          <w:rFonts w:ascii="Arial" w:eastAsia="Arial" w:hAnsi="Arial" w:cs="Arial"/>
          <w:b/>
          <w:sz w:val="28"/>
          <w:szCs w:val="28"/>
        </w:rPr>
        <w:t xml:space="preserve"> </w:t>
      </w:r>
      <w:r w:rsidRPr="0022628B">
        <w:rPr>
          <w:rFonts w:ascii="Arial" w:hAnsi="Arial" w:cs="Arial"/>
          <w:b/>
          <w:sz w:val="28"/>
          <w:szCs w:val="28"/>
        </w:rPr>
        <w:t>S.A.</w:t>
      </w:r>
      <w:r w:rsidRPr="0022628B">
        <w:rPr>
          <w:rFonts w:ascii="Arial" w:eastAsia="Arial" w:hAnsi="Arial" w:cs="Arial"/>
          <w:b/>
          <w:sz w:val="28"/>
          <w:szCs w:val="28"/>
        </w:rPr>
        <w:t xml:space="preserve"> </w:t>
      </w:r>
      <w:r w:rsidRPr="0022628B">
        <w:rPr>
          <w:rFonts w:ascii="Arial" w:hAnsi="Arial" w:cs="Arial"/>
          <w:b/>
          <w:sz w:val="28"/>
          <w:szCs w:val="28"/>
        </w:rPr>
        <w:t>año</w:t>
      </w:r>
      <w:r w:rsidRPr="0022628B">
        <w:rPr>
          <w:rFonts w:ascii="Arial" w:eastAsia="Arial" w:hAnsi="Arial" w:cs="Arial"/>
          <w:b/>
          <w:sz w:val="28"/>
          <w:szCs w:val="28"/>
        </w:rPr>
        <w:t xml:space="preserve"> </w:t>
      </w:r>
      <w:r w:rsidR="002E52AC" w:rsidRPr="0022628B">
        <w:rPr>
          <w:rFonts w:ascii="Arial" w:hAnsi="Arial" w:cs="Arial"/>
          <w:b/>
          <w:sz w:val="28"/>
          <w:szCs w:val="28"/>
        </w:rPr>
        <w:t>1998</w:t>
      </w:r>
      <w:r w:rsidRPr="0022628B">
        <w:rPr>
          <w:rFonts w:ascii="Arial" w:eastAsia="Arial" w:hAnsi="Arial" w:cs="Arial"/>
          <w:b/>
          <w:sz w:val="28"/>
          <w:szCs w:val="28"/>
        </w:rPr>
        <w:t xml:space="preserve"> </w:t>
      </w:r>
      <w:r w:rsidRPr="0022628B">
        <w:rPr>
          <w:rFonts w:ascii="Arial" w:hAnsi="Arial" w:cs="Arial"/>
          <w:b/>
          <w:sz w:val="28"/>
          <w:szCs w:val="28"/>
        </w:rPr>
        <w:t>a</w:t>
      </w:r>
      <w:r w:rsidRPr="0022628B">
        <w:rPr>
          <w:rFonts w:ascii="Arial" w:eastAsia="Arial" w:hAnsi="Arial" w:cs="Arial"/>
          <w:b/>
          <w:sz w:val="28"/>
          <w:szCs w:val="28"/>
        </w:rPr>
        <w:t xml:space="preserve"> </w:t>
      </w:r>
      <w:r w:rsidRPr="0022628B">
        <w:rPr>
          <w:rFonts w:ascii="Arial" w:hAnsi="Arial" w:cs="Arial"/>
          <w:b/>
          <w:sz w:val="28"/>
          <w:szCs w:val="28"/>
        </w:rPr>
        <w:t>2008.</w:t>
      </w:r>
      <w:r w:rsidRPr="0022628B">
        <w:rPr>
          <w:rFonts w:ascii="Arial" w:eastAsia="Arial" w:hAnsi="Arial" w:cs="Arial"/>
          <w:b/>
          <w:sz w:val="28"/>
          <w:szCs w:val="28"/>
        </w:rPr>
        <w:t xml:space="preserve">  </w:t>
      </w:r>
    </w:p>
    <w:p w:rsidR="00D55B7A" w:rsidRDefault="00D55B7A" w:rsidP="00D55B7A">
      <w:pPr>
        <w:jc w:val="both"/>
        <w:rPr>
          <w:rFonts w:ascii="Arial" w:hAnsi="Arial" w:cs="Arial"/>
          <w:b/>
        </w:rPr>
      </w:pPr>
    </w:p>
    <w:p w:rsidR="00D55B7A" w:rsidRDefault="00D55B7A" w:rsidP="00D55B7A">
      <w:pPr>
        <w:jc w:val="both"/>
        <w:rPr>
          <w:rFonts w:ascii="Arial" w:hAnsi="Arial" w:cs="Arial"/>
          <w:b/>
        </w:rPr>
      </w:pPr>
    </w:p>
    <w:p w:rsidR="00D55B7A" w:rsidRPr="00C27E44" w:rsidRDefault="00D55B7A" w:rsidP="00D55B7A">
      <w:pPr>
        <w:jc w:val="both"/>
        <w:rPr>
          <w:rFonts w:ascii="Arial" w:hAnsi="Arial" w:cs="Arial"/>
          <w:b/>
          <w:sz w:val="28"/>
          <w:szCs w:val="28"/>
        </w:rPr>
      </w:pPr>
      <w:r w:rsidRPr="00C27E44">
        <w:rPr>
          <w:rFonts w:ascii="Arial" w:hAnsi="Arial" w:cs="Arial"/>
          <w:b/>
          <w:sz w:val="28"/>
          <w:szCs w:val="28"/>
        </w:rPr>
        <w:t>Gerente</w:t>
      </w:r>
      <w:r w:rsidRPr="00C27E44">
        <w:rPr>
          <w:rFonts w:ascii="Arial" w:eastAsia="Arial" w:hAnsi="Arial" w:cs="Arial"/>
          <w:b/>
          <w:sz w:val="28"/>
          <w:szCs w:val="28"/>
        </w:rPr>
        <w:t xml:space="preserve">  </w:t>
      </w:r>
      <w:r w:rsidRPr="00C27E44">
        <w:rPr>
          <w:rFonts w:ascii="Arial" w:hAnsi="Arial" w:cs="Arial"/>
          <w:b/>
          <w:sz w:val="28"/>
          <w:szCs w:val="28"/>
        </w:rPr>
        <w:t>Técnico</w:t>
      </w:r>
      <w:r w:rsidRPr="00C27E44">
        <w:rPr>
          <w:rFonts w:ascii="Arial" w:eastAsia="Arial" w:hAnsi="Arial" w:cs="Arial"/>
          <w:b/>
          <w:sz w:val="28"/>
          <w:szCs w:val="28"/>
        </w:rPr>
        <w:t xml:space="preserve"> </w:t>
      </w:r>
      <w:r w:rsidRPr="00C27E44">
        <w:rPr>
          <w:rFonts w:ascii="Arial" w:hAnsi="Arial" w:cs="Arial"/>
          <w:b/>
          <w:sz w:val="28"/>
          <w:szCs w:val="28"/>
        </w:rPr>
        <w:t>a</w:t>
      </w:r>
      <w:r w:rsidRPr="00C27E44">
        <w:rPr>
          <w:rFonts w:ascii="Arial" w:eastAsia="Arial" w:hAnsi="Arial" w:cs="Arial"/>
          <w:b/>
          <w:sz w:val="28"/>
          <w:szCs w:val="28"/>
        </w:rPr>
        <w:t xml:space="preserve"> </w:t>
      </w:r>
      <w:r w:rsidRPr="00C27E44">
        <w:rPr>
          <w:rFonts w:ascii="Arial" w:hAnsi="Arial" w:cs="Arial"/>
          <w:b/>
          <w:sz w:val="28"/>
          <w:szCs w:val="28"/>
        </w:rPr>
        <w:t>cargo</w:t>
      </w:r>
      <w:r w:rsidRPr="00C27E44">
        <w:rPr>
          <w:rFonts w:ascii="Arial" w:eastAsia="Arial" w:hAnsi="Arial" w:cs="Arial"/>
          <w:b/>
          <w:sz w:val="28"/>
          <w:szCs w:val="28"/>
        </w:rPr>
        <w:t xml:space="preserve"> </w:t>
      </w:r>
      <w:r w:rsidRPr="00C27E44">
        <w:rPr>
          <w:rFonts w:ascii="Arial" w:hAnsi="Arial" w:cs="Arial"/>
          <w:b/>
          <w:sz w:val="28"/>
          <w:szCs w:val="28"/>
        </w:rPr>
        <w:t>de</w:t>
      </w:r>
      <w:r w:rsidRPr="00C27E44">
        <w:rPr>
          <w:rFonts w:ascii="Arial" w:eastAsia="Arial" w:hAnsi="Arial" w:cs="Arial"/>
          <w:b/>
          <w:sz w:val="28"/>
          <w:szCs w:val="28"/>
        </w:rPr>
        <w:t xml:space="preserve"> </w:t>
      </w:r>
      <w:r w:rsidRPr="00C27E44">
        <w:rPr>
          <w:rFonts w:ascii="Arial" w:hAnsi="Arial" w:cs="Arial"/>
          <w:b/>
          <w:sz w:val="28"/>
          <w:szCs w:val="28"/>
        </w:rPr>
        <w:t>los</w:t>
      </w:r>
      <w:r w:rsidRPr="00C27E44">
        <w:rPr>
          <w:rFonts w:ascii="Arial" w:eastAsia="Arial" w:hAnsi="Arial" w:cs="Arial"/>
          <w:b/>
          <w:sz w:val="28"/>
          <w:szCs w:val="28"/>
        </w:rPr>
        <w:t xml:space="preserve"> </w:t>
      </w:r>
      <w:r w:rsidRPr="00C27E44">
        <w:rPr>
          <w:rFonts w:ascii="Arial" w:hAnsi="Arial" w:cs="Arial"/>
          <w:b/>
          <w:sz w:val="28"/>
          <w:szCs w:val="28"/>
        </w:rPr>
        <w:t>siguientes</w:t>
      </w:r>
      <w:r w:rsidRPr="00C27E44">
        <w:rPr>
          <w:rFonts w:ascii="Arial" w:eastAsia="Arial" w:hAnsi="Arial" w:cs="Arial"/>
          <w:b/>
          <w:sz w:val="28"/>
          <w:szCs w:val="28"/>
        </w:rPr>
        <w:t xml:space="preserve"> </w:t>
      </w:r>
      <w:r w:rsidRPr="00C27E44">
        <w:rPr>
          <w:rFonts w:ascii="Arial" w:hAnsi="Arial" w:cs="Arial"/>
          <w:b/>
          <w:sz w:val="28"/>
          <w:szCs w:val="28"/>
        </w:rPr>
        <w:t>contratos</w:t>
      </w:r>
      <w:r w:rsidR="00C27E44">
        <w:rPr>
          <w:rFonts w:ascii="Arial" w:hAnsi="Arial" w:cs="Arial"/>
          <w:b/>
          <w:sz w:val="28"/>
          <w:szCs w:val="28"/>
        </w:rPr>
        <w:t>:</w:t>
      </w:r>
    </w:p>
    <w:p w:rsidR="00D55B7A" w:rsidRDefault="00D55B7A" w:rsidP="00D55B7A">
      <w:pPr>
        <w:pStyle w:val="Logro"/>
        <w:rPr>
          <w:rFonts w:ascii="Arial" w:hAnsi="Arial" w:cs="Arial"/>
        </w:rPr>
      </w:pPr>
    </w:p>
    <w:p w:rsidR="0022628B" w:rsidRDefault="00C27E44" w:rsidP="00D55B7A">
      <w:pPr>
        <w:jc w:val="both"/>
        <w:rPr>
          <w:rFonts w:ascii="Arial" w:hAnsi="Arial" w:cs="Arial"/>
        </w:rPr>
      </w:pPr>
      <w:r w:rsidRPr="00C27E44">
        <w:rPr>
          <w:rFonts w:ascii="Arial" w:hAnsi="Arial" w:cs="Arial"/>
          <w:b/>
        </w:rPr>
        <w:t>AREA SANITARIA</w:t>
      </w:r>
      <w:r>
        <w:rPr>
          <w:rFonts w:ascii="Arial" w:hAnsi="Arial" w:cs="Arial"/>
        </w:rPr>
        <w:t>:</w:t>
      </w:r>
    </w:p>
    <w:p w:rsidR="00C27E44" w:rsidRDefault="00C27E44" w:rsidP="00D55B7A">
      <w:pPr>
        <w:jc w:val="both"/>
        <w:rPr>
          <w:rFonts w:ascii="Arial" w:hAnsi="Arial" w:cs="Arial"/>
        </w:rPr>
      </w:pPr>
    </w:p>
    <w:p w:rsidR="00D55B7A" w:rsidRDefault="00D55B7A" w:rsidP="00D55B7A">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Andinas</w:t>
      </w:r>
      <w:r>
        <w:rPr>
          <w:rFonts w:ascii="Arial" w:eastAsia="Arial" w:hAnsi="Arial" w:cs="Arial"/>
        </w:rPr>
        <w:t xml:space="preserve"> </w:t>
      </w:r>
      <w:r>
        <w:rPr>
          <w:rFonts w:ascii="Arial" w:hAnsi="Arial" w:cs="Arial"/>
        </w:rPr>
        <w:t>S.A.</w:t>
      </w:r>
      <w:r>
        <w:rPr>
          <w:rFonts w:ascii="Arial" w:eastAsia="Arial" w:hAnsi="Arial" w:cs="Arial"/>
        </w:rPr>
        <w:t xml:space="preserve">  “</w:t>
      </w:r>
      <w:r>
        <w:rPr>
          <w:rFonts w:ascii="Arial" w:hAnsi="Arial" w:cs="Arial"/>
        </w:rPr>
        <w:t>Servicio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Mantenimiento</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Reposición</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Infraestructura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Agua</w:t>
      </w:r>
      <w:r>
        <w:rPr>
          <w:rFonts w:ascii="Arial" w:eastAsia="Arial" w:hAnsi="Arial" w:cs="Arial"/>
        </w:rPr>
        <w:t xml:space="preserve"> </w:t>
      </w:r>
      <w:r>
        <w:rPr>
          <w:rFonts w:ascii="Arial" w:hAnsi="Arial" w:cs="Arial"/>
        </w:rPr>
        <w:t>Potable</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Alcantarillado,</w:t>
      </w:r>
      <w:r>
        <w:rPr>
          <w:rFonts w:ascii="Arial" w:eastAsia="Arial" w:hAnsi="Arial" w:cs="Arial"/>
        </w:rPr>
        <w:t xml:space="preserve"> </w:t>
      </w:r>
      <w:r>
        <w:rPr>
          <w:rFonts w:ascii="Arial" w:hAnsi="Arial" w:cs="Arial"/>
        </w:rPr>
        <w:t>zona</w:t>
      </w:r>
      <w:r>
        <w:rPr>
          <w:rFonts w:ascii="Arial" w:eastAsia="Arial" w:hAnsi="Arial" w:cs="Arial"/>
        </w:rPr>
        <w:t xml:space="preserve"> </w:t>
      </w:r>
      <w:r>
        <w:rPr>
          <w:rFonts w:ascii="Arial" w:hAnsi="Arial" w:cs="Arial"/>
        </w:rPr>
        <w:t>Norte,</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Febrero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2001</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Febrero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2003</w:t>
      </w:r>
      <w:r>
        <w:rPr>
          <w:rFonts w:ascii="Arial" w:eastAsia="Arial" w:hAnsi="Arial" w:cs="Arial"/>
        </w:rPr>
        <w:t>”</w:t>
      </w:r>
      <w:r>
        <w:rPr>
          <w:rFonts w:ascii="Arial" w:hAnsi="Arial" w:cs="Arial"/>
        </w:rPr>
        <w:t>.</w:t>
      </w:r>
    </w:p>
    <w:p w:rsidR="00D55B7A" w:rsidRDefault="00D55B7A" w:rsidP="00D55B7A">
      <w:pPr>
        <w:jc w:val="both"/>
        <w:rPr>
          <w:rFonts w:ascii="Arial" w:hAnsi="Arial" w:cs="Arial"/>
        </w:rPr>
      </w:pPr>
    </w:p>
    <w:p w:rsidR="00D55B7A" w:rsidRDefault="00D55B7A" w:rsidP="00D55B7A">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Andinas</w:t>
      </w:r>
      <w:r>
        <w:rPr>
          <w:rFonts w:ascii="Arial" w:eastAsia="Arial" w:hAnsi="Arial" w:cs="Arial"/>
        </w:rPr>
        <w:t xml:space="preserve"> </w:t>
      </w:r>
      <w:r>
        <w:rPr>
          <w:rFonts w:ascii="Arial" w:hAnsi="Arial" w:cs="Arial"/>
        </w:rPr>
        <w:t>S.A.</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Cordillera</w:t>
      </w:r>
      <w:r>
        <w:rPr>
          <w:rFonts w:ascii="Arial" w:eastAsia="Arial" w:hAnsi="Arial" w:cs="Arial"/>
        </w:rPr>
        <w:t xml:space="preserve"> </w:t>
      </w:r>
      <w:r>
        <w:rPr>
          <w:rFonts w:ascii="Arial" w:hAnsi="Arial" w:cs="Arial"/>
        </w:rPr>
        <w:t>S.A.,</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Los</w:t>
      </w:r>
      <w:r>
        <w:rPr>
          <w:rFonts w:ascii="Arial" w:eastAsia="Arial" w:hAnsi="Arial" w:cs="Arial"/>
        </w:rPr>
        <w:t xml:space="preserve"> </w:t>
      </w:r>
      <w:r>
        <w:rPr>
          <w:rFonts w:ascii="Arial" w:hAnsi="Arial" w:cs="Arial"/>
        </w:rPr>
        <w:t>Dominicos</w:t>
      </w:r>
      <w:r>
        <w:rPr>
          <w:rFonts w:ascii="Arial" w:eastAsia="Arial" w:hAnsi="Arial" w:cs="Arial"/>
        </w:rPr>
        <w:t xml:space="preserve"> </w:t>
      </w:r>
      <w:r>
        <w:rPr>
          <w:rFonts w:ascii="Arial" w:hAnsi="Arial" w:cs="Arial"/>
        </w:rPr>
        <w:t>S.</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Manquehue</w:t>
      </w:r>
      <w:r>
        <w:rPr>
          <w:rFonts w:ascii="Arial" w:eastAsia="Arial" w:hAnsi="Arial" w:cs="Arial"/>
        </w:rPr>
        <w:t xml:space="preserve"> </w:t>
      </w:r>
      <w:r>
        <w:rPr>
          <w:rFonts w:ascii="Arial" w:hAnsi="Arial" w:cs="Arial"/>
        </w:rPr>
        <w:t>S.A.</w:t>
      </w:r>
      <w:r>
        <w:rPr>
          <w:rFonts w:ascii="Arial" w:eastAsia="Arial" w:hAnsi="Arial" w:cs="Arial"/>
        </w:rPr>
        <w:t xml:space="preserve"> “</w:t>
      </w:r>
      <w:r>
        <w:rPr>
          <w:rFonts w:ascii="Arial" w:hAnsi="Arial" w:cs="Arial"/>
        </w:rPr>
        <w:t>Servicio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Mantención</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Redes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Agua</w:t>
      </w:r>
      <w:r>
        <w:rPr>
          <w:rFonts w:ascii="Arial" w:eastAsia="Arial" w:hAnsi="Arial" w:cs="Arial"/>
        </w:rPr>
        <w:t xml:space="preserve"> </w:t>
      </w:r>
      <w:r>
        <w:rPr>
          <w:rFonts w:ascii="Arial" w:hAnsi="Arial" w:cs="Arial"/>
        </w:rPr>
        <w:t>Potable</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Alcantarillado,</w:t>
      </w:r>
      <w:r>
        <w:rPr>
          <w:rFonts w:ascii="Arial" w:eastAsia="Arial" w:hAnsi="Arial" w:cs="Arial"/>
        </w:rPr>
        <w:t xml:space="preserve"> </w:t>
      </w:r>
      <w:r>
        <w:rPr>
          <w:rFonts w:ascii="Arial" w:hAnsi="Arial" w:cs="Arial"/>
        </w:rPr>
        <w:t>zonas</w:t>
      </w:r>
      <w:r>
        <w:rPr>
          <w:rFonts w:ascii="Arial" w:eastAsia="Arial" w:hAnsi="Arial" w:cs="Arial"/>
        </w:rPr>
        <w:t xml:space="preserve"> </w:t>
      </w:r>
      <w:r>
        <w:rPr>
          <w:rFonts w:ascii="Arial" w:hAnsi="Arial" w:cs="Arial"/>
        </w:rPr>
        <w:t>Mapue</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Cordillera,</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Febrero</w:t>
      </w:r>
      <w:r>
        <w:rPr>
          <w:rFonts w:ascii="Arial" w:eastAsia="Arial" w:hAnsi="Arial" w:cs="Arial"/>
        </w:rPr>
        <w:t xml:space="preserve"> </w:t>
      </w:r>
      <w:r>
        <w:rPr>
          <w:rFonts w:ascii="Arial" w:hAnsi="Arial" w:cs="Arial"/>
        </w:rPr>
        <w:t>2003</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Febrero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2005.</w:t>
      </w:r>
    </w:p>
    <w:p w:rsidR="00D55B7A" w:rsidRDefault="00D55B7A" w:rsidP="00D55B7A">
      <w:pPr>
        <w:jc w:val="both"/>
        <w:rPr>
          <w:rFonts w:ascii="Arial" w:hAnsi="Arial" w:cs="Arial"/>
        </w:rPr>
      </w:pPr>
    </w:p>
    <w:p w:rsidR="00D55B7A" w:rsidRDefault="00D55B7A" w:rsidP="00D55B7A">
      <w:pPr>
        <w:jc w:val="both"/>
        <w:rPr>
          <w:rFonts w:ascii="Arial" w:eastAsia="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Santiago</w:t>
      </w:r>
      <w:r>
        <w:rPr>
          <w:rFonts w:ascii="Arial" w:eastAsia="Arial" w:hAnsi="Arial" w:cs="Arial"/>
        </w:rPr>
        <w:t xml:space="preserve"> </w:t>
      </w:r>
      <w:r>
        <w:rPr>
          <w:rFonts w:ascii="Arial" w:hAnsi="Arial" w:cs="Arial"/>
        </w:rPr>
        <w:t>Poniente</w:t>
      </w:r>
      <w:r>
        <w:rPr>
          <w:rFonts w:ascii="Arial" w:eastAsia="Arial" w:hAnsi="Arial" w:cs="Arial"/>
        </w:rPr>
        <w:t xml:space="preserve"> </w:t>
      </w:r>
      <w:r>
        <w:rPr>
          <w:rFonts w:ascii="Arial" w:hAnsi="Arial" w:cs="Arial"/>
        </w:rPr>
        <w:t>S.A.</w:t>
      </w:r>
      <w:r>
        <w:rPr>
          <w:rFonts w:ascii="Arial" w:eastAsia="Arial" w:hAnsi="Arial" w:cs="Arial"/>
        </w:rPr>
        <w:t xml:space="preserve"> “</w:t>
      </w:r>
      <w:r>
        <w:rPr>
          <w:rFonts w:ascii="Arial" w:hAnsi="Arial" w:cs="Arial"/>
        </w:rPr>
        <w:t>Elaboración</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Presupuestos,</w:t>
      </w:r>
      <w:r>
        <w:rPr>
          <w:rFonts w:ascii="Arial" w:eastAsia="Arial" w:hAnsi="Arial" w:cs="Arial"/>
        </w:rPr>
        <w:t xml:space="preserve"> </w:t>
      </w:r>
      <w:r>
        <w:rPr>
          <w:rFonts w:ascii="Arial" w:hAnsi="Arial" w:cs="Arial"/>
        </w:rPr>
        <w:t>Ejecución</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Arranques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Potable</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Uniones</w:t>
      </w:r>
      <w:r>
        <w:rPr>
          <w:rFonts w:ascii="Arial" w:eastAsia="Arial" w:hAnsi="Arial" w:cs="Arial"/>
        </w:rPr>
        <w:t xml:space="preserve"> </w:t>
      </w:r>
      <w:r>
        <w:rPr>
          <w:rFonts w:ascii="Arial" w:hAnsi="Arial" w:cs="Arial"/>
        </w:rPr>
        <w:t>Domiciliarias,</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Marzo</w:t>
      </w:r>
      <w:r>
        <w:rPr>
          <w:rFonts w:ascii="Arial" w:eastAsia="Arial" w:hAnsi="Arial" w:cs="Arial"/>
        </w:rPr>
        <w:t xml:space="preserve">  </w:t>
      </w:r>
      <w:r>
        <w:rPr>
          <w:rFonts w:ascii="Arial" w:hAnsi="Arial" w:cs="Arial"/>
        </w:rPr>
        <w:t>2002</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Marzo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2003.</w:t>
      </w:r>
      <w:r>
        <w:rPr>
          <w:rFonts w:ascii="Arial" w:eastAsia="Arial" w:hAnsi="Arial" w:cs="Arial"/>
        </w:rPr>
        <w:t>”</w:t>
      </w:r>
    </w:p>
    <w:p w:rsidR="00D55B7A" w:rsidRDefault="00D55B7A" w:rsidP="00D55B7A">
      <w:pPr>
        <w:jc w:val="both"/>
        <w:rPr>
          <w:rFonts w:ascii="Arial" w:hAnsi="Arial" w:cs="Arial"/>
        </w:rPr>
      </w:pPr>
    </w:p>
    <w:p w:rsidR="00D55B7A" w:rsidRDefault="00D55B7A" w:rsidP="00D55B7A">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Ilustre</w:t>
      </w:r>
      <w:r>
        <w:rPr>
          <w:rFonts w:ascii="Arial" w:eastAsia="Arial" w:hAnsi="Arial" w:cs="Arial"/>
        </w:rPr>
        <w:t xml:space="preserve"> </w:t>
      </w:r>
      <w:r>
        <w:rPr>
          <w:rFonts w:ascii="Arial" w:hAnsi="Arial" w:cs="Arial"/>
        </w:rPr>
        <w:t>Municipalidad</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Maipú</w:t>
      </w:r>
      <w:r>
        <w:rPr>
          <w:rFonts w:ascii="Arial" w:eastAsia="Arial" w:hAnsi="Arial" w:cs="Arial"/>
        </w:rPr>
        <w:t xml:space="preserve"> “</w:t>
      </w:r>
      <w:r>
        <w:rPr>
          <w:rFonts w:ascii="Arial" w:hAnsi="Arial" w:cs="Arial"/>
        </w:rPr>
        <w:t>Instalación</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Mantención</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Conexiones</w:t>
      </w:r>
      <w:r>
        <w:rPr>
          <w:rFonts w:ascii="Arial" w:eastAsia="Arial" w:hAnsi="Arial" w:cs="Arial"/>
        </w:rPr>
        <w:t xml:space="preserve"> </w:t>
      </w:r>
      <w:r>
        <w:rPr>
          <w:rFonts w:ascii="Arial" w:hAnsi="Arial" w:cs="Arial"/>
        </w:rPr>
        <w:t>Domiciliarias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Potable</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Alcantarillado,</w:t>
      </w:r>
      <w:r>
        <w:rPr>
          <w:rFonts w:ascii="Arial" w:eastAsia="Arial" w:hAnsi="Arial" w:cs="Arial"/>
        </w:rPr>
        <w:t xml:space="preserve"> </w:t>
      </w:r>
      <w:r>
        <w:rPr>
          <w:rFonts w:ascii="Arial" w:hAnsi="Arial" w:cs="Arial"/>
        </w:rPr>
        <w:t>Corte</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Reposición</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Suministros</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Usuarios</w:t>
      </w:r>
      <w:r>
        <w:rPr>
          <w:rFonts w:ascii="Arial" w:eastAsia="Arial" w:hAnsi="Arial" w:cs="Arial"/>
        </w:rPr>
        <w:t xml:space="preserve"> </w:t>
      </w:r>
      <w:r>
        <w:rPr>
          <w:rFonts w:ascii="Arial" w:hAnsi="Arial" w:cs="Arial"/>
        </w:rPr>
        <w:t>Morosos,</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Julio</w:t>
      </w:r>
      <w:r>
        <w:rPr>
          <w:rFonts w:ascii="Arial" w:eastAsia="Arial" w:hAnsi="Arial" w:cs="Arial"/>
        </w:rPr>
        <w:t xml:space="preserve"> </w:t>
      </w:r>
      <w:r>
        <w:rPr>
          <w:rFonts w:ascii="Arial" w:hAnsi="Arial" w:cs="Arial"/>
        </w:rPr>
        <w:t>2002</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Agosto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2006</w:t>
      </w:r>
      <w:r>
        <w:rPr>
          <w:rFonts w:ascii="Arial" w:eastAsia="Arial" w:hAnsi="Arial" w:cs="Arial"/>
        </w:rPr>
        <w:t>”</w:t>
      </w:r>
      <w:r>
        <w:rPr>
          <w:rFonts w:ascii="Arial" w:hAnsi="Arial" w:cs="Arial"/>
        </w:rPr>
        <w:t>.</w:t>
      </w:r>
    </w:p>
    <w:p w:rsidR="00D55B7A" w:rsidRDefault="00D55B7A" w:rsidP="00D55B7A">
      <w:pPr>
        <w:jc w:val="both"/>
        <w:rPr>
          <w:rFonts w:ascii="Arial" w:hAnsi="Arial" w:cs="Arial"/>
        </w:rPr>
      </w:pPr>
    </w:p>
    <w:p w:rsidR="00D55B7A" w:rsidRDefault="00D55B7A" w:rsidP="00D55B7A">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Empresa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Servicios</w:t>
      </w:r>
      <w:r>
        <w:rPr>
          <w:rFonts w:ascii="Arial" w:eastAsia="Arial" w:hAnsi="Arial" w:cs="Arial"/>
        </w:rPr>
        <w:t xml:space="preserve"> </w:t>
      </w:r>
      <w:r>
        <w:rPr>
          <w:rFonts w:ascii="Arial" w:hAnsi="Arial" w:cs="Arial"/>
        </w:rPr>
        <w:t>Sanitarios</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Bio</w:t>
      </w:r>
      <w:r>
        <w:rPr>
          <w:rFonts w:ascii="Arial" w:eastAsia="Arial" w:hAnsi="Arial" w:cs="Arial"/>
        </w:rPr>
        <w:t xml:space="preserve"> </w:t>
      </w:r>
      <w:proofErr w:type="spellStart"/>
      <w:r>
        <w:rPr>
          <w:rFonts w:ascii="Arial" w:hAnsi="Arial" w:cs="Arial"/>
        </w:rPr>
        <w:t>Bio</w:t>
      </w:r>
      <w:proofErr w:type="spellEnd"/>
      <w:r>
        <w:rPr>
          <w:rFonts w:ascii="Arial" w:eastAsia="Arial" w:hAnsi="Arial" w:cs="Arial"/>
        </w:rPr>
        <w:t xml:space="preserve"> </w:t>
      </w:r>
      <w:r>
        <w:rPr>
          <w:rFonts w:ascii="Arial" w:hAnsi="Arial" w:cs="Arial"/>
        </w:rPr>
        <w:t>S.A.</w:t>
      </w:r>
      <w:r>
        <w:rPr>
          <w:rFonts w:ascii="Arial" w:eastAsia="Arial" w:hAnsi="Arial" w:cs="Arial"/>
        </w:rPr>
        <w:t xml:space="preserve"> “</w:t>
      </w:r>
      <w:r>
        <w:rPr>
          <w:rFonts w:ascii="Arial" w:hAnsi="Arial" w:cs="Arial"/>
        </w:rPr>
        <w:t>Mantención</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Redes</w:t>
      </w:r>
      <w:r>
        <w:rPr>
          <w:rFonts w:ascii="Arial" w:eastAsia="Arial" w:hAnsi="Arial" w:cs="Arial"/>
        </w:rPr>
        <w:t xml:space="preserve"> </w:t>
      </w:r>
      <w:r>
        <w:rPr>
          <w:rFonts w:ascii="Arial" w:hAnsi="Arial" w:cs="Arial"/>
        </w:rPr>
        <w:t>en</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VIII</w:t>
      </w:r>
      <w:r>
        <w:rPr>
          <w:rFonts w:ascii="Arial" w:eastAsia="Arial" w:hAnsi="Arial" w:cs="Arial"/>
        </w:rPr>
        <w:t xml:space="preserve"> </w:t>
      </w:r>
      <w:r>
        <w:rPr>
          <w:rFonts w:ascii="Arial" w:hAnsi="Arial" w:cs="Arial"/>
        </w:rPr>
        <w:t>Región,</w:t>
      </w:r>
      <w:r>
        <w:rPr>
          <w:rFonts w:ascii="Arial" w:eastAsia="Arial" w:hAnsi="Arial" w:cs="Arial"/>
        </w:rPr>
        <w:t xml:space="preserve"> </w:t>
      </w:r>
      <w:r>
        <w:rPr>
          <w:rFonts w:ascii="Arial" w:hAnsi="Arial" w:cs="Arial"/>
        </w:rPr>
        <w:t>Zona</w:t>
      </w:r>
      <w:r>
        <w:rPr>
          <w:rFonts w:ascii="Arial" w:eastAsia="Arial" w:hAnsi="Arial" w:cs="Arial"/>
        </w:rPr>
        <w:t xml:space="preserve"> </w:t>
      </w:r>
      <w:r>
        <w:rPr>
          <w:rFonts w:ascii="Arial" w:hAnsi="Arial" w:cs="Arial"/>
        </w:rPr>
        <w:t>Costa,</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Enero</w:t>
      </w:r>
      <w:r>
        <w:rPr>
          <w:rFonts w:ascii="Arial" w:eastAsia="Arial" w:hAnsi="Arial" w:cs="Arial"/>
        </w:rPr>
        <w:t xml:space="preserve"> </w:t>
      </w:r>
      <w:r>
        <w:rPr>
          <w:rFonts w:ascii="Arial" w:hAnsi="Arial" w:cs="Arial"/>
        </w:rPr>
        <w:t>2005</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Enero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2007</w:t>
      </w:r>
      <w:r>
        <w:rPr>
          <w:rFonts w:ascii="Arial" w:eastAsia="Arial" w:hAnsi="Arial" w:cs="Arial"/>
        </w:rPr>
        <w:t>”</w:t>
      </w:r>
      <w:r>
        <w:rPr>
          <w:rFonts w:ascii="Arial" w:hAnsi="Arial" w:cs="Arial"/>
        </w:rPr>
        <w:t>.</w:t>
      </w:r>
    </w:p>
    <w:p w:rsidR="00D55B7A" w:rsidRDefault="00D55B7A" w:rsidP="00D55B7A">
      <w:pPr>
        <w:jc w:val="both"/>
        <w:rPr>
          <w:rFonts w:ascii="Arial" w:hAnsi="Arial" w:cs="Arial"/>
        </w:rPr>
      </w:pPr>
    </w:p>
    <w:p w:rsidR="00D55B7A" w:rsidRDefault="00D55B7A" w:rsidP="00D55B7A">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ESVAL</w:t>
      </w:r>
      <w:r>
        <w:rPr>
          <w:rFonts w:ascii="Arial" w:eastAsia="Arial" w:hAnsi="Arial" w:cs="Arial"/>
        </w:rPr>
        <w:t xml:space="preserve"> </w:t>
      </w:r>
      <w:r>
        <w:rPr>
          <w:rFonts w:ascii="Arial" w:hAnsi="Arial" w:cs="Arial"/>
        </w:rPr>
        <w:t>S.A.</w:t>
      </w:r>
      <w:r>
        <w:rPr>
          <w:rFonts w:ascii="Arial" w:eastAsia="Arial" w:hAnsi="Arial" w:cs="Arial"/>
        </w:rPr>
        <w:t xml:space="preserve">  “</w:t>
      </w:r>
      <w:r>
        <w:rPr>
          <w:rFonts w:ascii="Arial" w:hAnsi="Arial" w:cs="Arial"/>
        </w:rPr>
        <w:t>Mantenimiento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Redes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Agua</w:t>
      </w:r>
      <w:r>
        <w:rPr>
          <w:rFonts w:ascii="Arial" w:eastAsia="Arial" w:hAnsi="Arial" w:cs="Arial"/>
        </w:rPr>
        <w:t xml:space="preserve"> </w:t>
      </w:r>
      <w:r>
        <w:rPr>
          <w:rFonts w:ascii="Arial" w:hAnsi="Arial" w:cs="Arial"/>
        </w:rPr>
        <w:t>potable</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Alcantarillado,</w:t>
      </w:r>
      <w:r>
        <w:rPr>
          <w:rFonts w:ascii="Arial" w:eastAsia="Arial" w:hAnsi="Arial" w:cs="Arial"/>
        </w:rPr>
        <w:t xml:space="preserve"> </w:t>
      </w:r>
      <w:r>
        <w:rPr>
          <w:rFonts w:ascii="Arial" w:hAnsi="Arial" w:cs="Arial"/>
        </w:rPr>
        <w:t>Zona</w:t>
      </w:r>
      <w:r>
        <w:rPr>
          <w:rFonts w:ascii="Arial" w:eastAsia="Arial" w:hAnsi="Arial" w:cs="Arial"/>
        </w:rPr>
        <w:t xml:space="preserve"> </w:t>
      </w:r>
      <w:r>
        <w:rPr>
          <w:rFonts w:ascii="Arial" w:hAnsi="Arial" w:cs="Arial"/>
        </w:rPr>
        <w:t>2,</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Noviembre</w:t>
      </w:r>
      <w:r>
        <w:rPr>
          <w:rFonts w:ascii="Arial" w:eastAsia="Arial" w:hAnsi="Arial" w:cs="Arial"/>
        </w:rPr>
        <w:t xml:space="preserve"> </w:t>
      </w:r>
      <w:r>
        <w:rPr>
          <w:rFonts w:ascii="Arial" w:hAnsi="Arial" w:cs="Arial"/>
        </w:rPr>
        <w:t>2003</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Noviembre</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2008.</w:t>
      </w:r>
    </w:p>
    <w:p w:rsidR="00D55B7A" w:rsidRDefault="00D55B7A" w:rsidP="00D55B7A">
      <w:pPr>
        <w:jc w:val="both"/>
        <w:rPr>
          <w:rFonts w:ascii="Arial" w:hAnsi="Arial" w:cs="Arial"/>
        </w:rPr>
      </w:pPr>
    </w:p>
    <w:p w:rsidR="00D55B7A" w:rsidRDefault="00D55B7A" w:rsidP="00D55B7A">
      <w:pPr>
        <w:jc w:val="both"/>
        <w:rPr>
          <w:rFonts w:ascii="Arial" w:hAnsi="Arial" w:cs="Arial"/>
        </w:rPr>
      </w:pPr>
      <w:r>
        <w:rPr>
          <w:rFonts w:ascii="Arial" w:hAnsi="Arial" w:cs="Arial"/>
        </w:rPr>
        <w:t>Contrato</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Aguas</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Valle</w:t>
      </w:r>
      <w:r>
        <w:rPr>
          <w:rFonts w:ascii="Arial" w:eastAsia="Arial" w:hAnsi="Arial" w:cs="Arial"/>
        </w:rPr>
        <w:t xml:space="preserve">  </w:t>
      </w:r>
      <w:r>
        <w:rPr>
          <w:rFonts w:ascii="Arial" w:hAnsi="Arial" w:cs="Arial"/>
        </w:rPr>
        <w:t>S.A.</w:t>
      </w:r>
      <w:r>
        <w:rPr>
          <w:rFonts w:ascii="Arial" w:eastAsia="Arial" w:hAnsi="Arial" w:cs="Arial"/>
        </w:rPr>
        <w:t xml:space="preserve"> “</w:t>
      </w:r>
      <w:r>
        <w:rPr>
          <w:rFonts w:ascii="Arial" w:hAnsi="Arial" w:cs="Arial"/>
        </w:rPr>
        <w:t>Mantenimiento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Redes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Agua</w:t>
      </w:r>
      <w:r>
        <w:rPr>
          <w:rFonts w:ascii="Arial" w:eastAsia="Arial" w:hAnsi="Arial" w:cs="Arial"/>
        </w:rPr>
        <w:t xml:space="preserve"> </w:t>
      </w:r>
      <w:r>
        <w:rPr>
          <w:rFonts w:ascii="Arial" w:hAnsi="Arial" w:cs="Arial"/>
        </w:rPr>
        <w:t>potable</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Alcantarillado,</w:t>
      </w:r>
      <w:r>
        <w:rPr>
          <w:rFonts w:ascii="Arial" w:eastAsia="Arial" w:hAnsi="Arial" w:cs="Arial"/>
        </w:rPr>
        <w:t xml:space="preserve"> </w:t>
      </w:r>
      <w:r>
        <w:rPr>
          <w:rFonts w:ascii="Arial" w:hAnsi="Arial" w:cs="Arial"/>
        </w:rPr>
        <w:t>Zonas</w:t>
      </w:r>
      <w:r>
        <w:rPr>
          <w:rFonts w:ascii="Arial" w:eastAsia="Arial" w:hAnsi="Arial" w:cs="Arial"/>
        </w:rPr>
        <w:t xml:space="preserve"> </w:t>
      </w:r>
      <w:r>
        <w:rPr>
          <w:rFonts w:ascii="Arial" w:hAnsi="Arial" w:cs="Arial"/>
        </w:rPr>
        <w:t>1,</w:t>
      </w:r>
      <w:r>
        <w:rPr>
          <w:rFonts w:ascii="Arial" w:eastAsia="Arial" w:hAnsi="Arial" w:cs="Arial"/>
        </w:rPr>
        <w:t xml:space="preserve"> </w:t>
      </w:r>
      <w:r>
        <w:rPr>
          <w:rFonts w:ascii="Arial" w:hAnsi="Arial" w:cs="Arial"/>
        </w:rPr>
        <w:t>2</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3,</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Junio</w:t>
      </w:r>
      <w:r>
        <w:rPr>
          <w:rFonts w:ascii="Arial" w:eastAsia="Arial" w:hAnsi="Arial" w:cs="Arial"/>
        </w:rPr>
        <w:t xml:space="preserve"> </w:t>
      </w:r>
      <w:r>
        <w:rPr>
          <w:rFonts w:ascii="Arial" w:hAnsi="Arial" w:cs="Arial"/>
        </w:rPr>
        <w:t>2005</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Julio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2009</w:t>
      </w:r>
      <w:r>
        <w:rPr>
          <w:rFonts w:ascii="Arial" w:eastAsia="Arial" w:hAnsi="Arial" w:cs="Arial"/>
        </w:rPr>
        <w:t>”</w:t>
      </w:r>
      <w:r>
        <w:rPr>
          <w:rFonts w:ascii="Arial" w:hAnsi="Arial" w:cs="Arial"/>
        </w:rPr>
        <w:t>.</w:t>
      </w:r>
    </w:p>
    <w:p w:rsidR="00D55B7A" w:rsidRDefault="00D55B7A" w:rsidP="00D55B7A">
      <w:pPr>
        <w:pStyle w:val="Logro"/>
        <w:rPr>
          <w:rFonts w:ascii="Arial" w:hAnsi="Arial" w:cs="Arial"/>
        </w:rPr>
      </w:pPr>
    </w:p>
    <w:p w:rsidR="005D013E" w:rsidRDefault="005D013E" w:rsidP="00D55B7A">
      <w:pPr>
        <w:pStyle w:val="Logro"/>
        <w:rPr>
          <w:rFonts w:ascii="Arial" w:hAnsi="Arial" w:cs="Arial"/>
          <w:u w:val="none"/>
        </w:rPr>
      </w:pPr>
    </w:p>
    <w:p w:rsidR="00C27E44" w:rsidRDefault="00C27E44" w:rsidP="00C27E44">
      <w:pPr>
        <w:rPr>
          <w:rFonts w:ascii="Arial" w:hAnsi="Arial" w:cs="Arial"/>
          <w:b/>
        </w:rPr>
      </w:pPr>
    </w:p>
    <w:p w:rsidR="00C27E44" w:rsidRPr="00C27E44" w:rsidRDefault="00C27E44" w:rsidP="00C27E44">
      <w:pPr>
        <w:rPr>
          <w:rFonts w:ascii="Arial" w:eastAsia="Arial" w:hAnsi="Arial" w:cs="Arial"/>
          <w:b/>
        </w:rPr>
      </w:pPr>
      <w:r w:rsidRPr="00C27E44">
        <w:rPr>
          <w:rFonts w:ascii="Arial" w:hAnsi="Arial" w:cs="Arial"/>
          <w:b/>
        </w:rPr>
        <w:t>AREA DE EDIFICACION</w:t>
      </w:r>
      <w:r w:rsidRPr="00C27E44">
        <w:rPr>
          <w:rFonts w:ascii="Arial" w:eastAsia="Arial" w:hAnsi="Arial" w:cs="Arial"/>
          <w:b/>
        </w:rPr>
        <w:t>:</w:t>
      </w:r>
    </w:p>
    <w:p w:rsidR="00C27E44" w:rsidRDefault="00C27E44" w:rsidP="00C27E44">
      <w:pPr>
        <w:rPr>
          <w:rFonts w:ascii="Arial" w:hAnsi="Arial" w:cs="Arial"/>
        </w:rPr>
      </w:pPr>
    </w:p>
    <w:p w:rsidR="00C27E44" w:rsidRPr="005D013E" w:rsidRDefault="00C27E44" w:rsidP="00C27E44">
      <w:pPr>
        <w:jc w:val="both"/>
        <w:rPr>
          <w:rFonts w:ascii="Arial" w:eastAsia="Arial" w:hAnsi="Arial" w:cs="Arial"/>
          <w:b/>
          <w:lang w:val="es-MX"/>
        </w:rPr>
      </w:pPr>
      <w:r w:rsidRPr="005D013E">
        <w:rPr>
          <w:rFonts w:ascii="Arial" w:eastAsia="Batang" w:hAnsi="Arial" w:cs="Arial"/>
          <w:b/>
          <w:lang w:val="es-MX"/>
        </w:rPr>
        <w:t>Universidad</w:t>
      </w:r>
      <w:r w:rsidRPr="005D013E">
        <w:rPr>
          <w:rFonts w:ascii="Arial" w:eastAsia="Arial" w:hAnsi="Arial" w:cs="Arial"/>
          <w:b/>
          <w:lang w:val="es-MX"/>
        </w:rPr>
        <w:t xml:space="preserve"> </w:t>
      </w:r>
      <w:r w:rsidRPr="005D013E">
        <w:rPr>
          <w:rFonts w:ascii="Arial" w:hAnsi="Arial" w:cs="Arial"/>
          <w:b/>
          <w:lang w:val="es-MX"/>
        </w:rPr>
        <w:t>Nacional</w:t>
      </w:r>
      <w:r w:rsidRPr="005D013E">
        <w:rPr>
          <w:rFonts w:ascii="Arial" w:eastAsia="Arial" w:hAnsi="Arial" w:cs="Arial"/>
          <w:b/>
          <w:lang w:val="es-MX"/>
        </w:rPr>
        <w:t xml:space="preserve"> </w:t>
      </w:r>
      <w:r w:rsidRPr="005D013E">
        <w:rPr>
          <w:rFonts w:ascii="Arial" w:hAnsi="Arial" w:cs="Arial"/>
          <w:b/>
          <w:lang w:val="es-MX"/>
        </w:rPr>
        <w:t>Adres</w:t>
      </w:r>
      <w:r w:rsidRPr="005D013E">
        <w:rPr>
          <w:rFonts w:ascii="Arial" w:eastAsia="Arial" w:hAnsi="Arial" w:cs="Arial"/>
          <w:b/>
          <w:lang w:val="es-MX"/>
        </w:rPr>
        <w:t xml:space="preserve"> </w:t>
      </w:r>
      <w:r w:rsidRPr="005D013E">
        <w:rPr>
          <w:rFonts w:ascii="Arial" w:hAnsi="Arial" w:cs="Arial"/>
          <w:b/>
          <w:lang w:val="es-MX"/>
        </w:rPr>
        <w:t>Bello,</w:t>
      </w:r>
      <w:r w:rsidRPr="005D013E">
        <w:rPr>
          <w:rFonts w:ascii="Arial" w:eastAsia="Arial" w:hAnsi="Arial" w:cs="Arial"/>
          <w:b/>
          <w:lang w:val="es-MX"/>
        </w:rPr>
        <w:t xml:space="preserve"> </w:t>
      </w:r>
      <w:r w:rsidRPr="005D013E">
        <w:rPr>
          <w:rFonts w:ascii="Arial" w:hAnsi="Arial" w:cs="Arial"/>
          <w:b/>
          <w:lang w:val="es-MX"/>
        </w:rPr>
        <w:t>ampliación</w:t>
      </w:r>
      <w:r w:rsidRPr="005D013E">
        <w:rPr>
          <w:rFonts w:ascii="Arial" w:eastAsia="Arial" w:hAnsi="Arial" w:cs="Arial"/>
          <w:b/>
          <w:lang w:val="es-MX"/>
        </w:rPr>
        <w:t xml:space="preserve"> </w:t>
      </w:r>
      <w:r w:rsidRPr="005D013E">
        <w:rPr>
          <w:rFonts w:ascii="Arial" w:hAnsi="Arial" w:cs="Arial"/>
          <w:b/>
          <w:lang w:val="es-MX"/>
        </w:rPr>
        <w:t>Campus</w:t>
      </w:r>
      <w:r w:rsidRPr="005D013E">
        <w:rPr>
          <w:rFonts w:ascii="Arial" w:eastAsia="Arial" w:hAnsi="Arial" w:cs="Arial"/>
          <w:b/>
          <w:lang w:val="es-MX"/>
        </w:rPr>
        <w:t xml:space="preserve"> </w:t>
      </w:r>
      <w:r w:rsidRPr="005D013E">
        <w:rPr>
          <w:rFonts w:ascii="Arial" w:hAnsi="Arial" w:cs="Arial"/>
          <w:b/>
          <w:lang w:val="es-MX"/>
        </w:rPr>
        <w:t>Republica</w:t>
      </w:r>
      <w:r w:rsidRPr="005D013E">
        <w:rPr>
          <w:rFonts w:ascii="Arial" w:eastAsia="Arial" w:hAnsi="Arial" w:cs="Arial"/>
          <w:b/>
          <w:lang w:val="es-MX"/>
        </w:rPr>
        <w:t xml:space="preserve"> </w:t>
      </w:r>
    </w:p>
    <w:p w:rsidR="00C27E44" w:rsidRDefault="00C27E44" w:rsidP="00C27E44">
      <w:pPr>
        <w:jc w:val="both"/>
        <w:rPr>
          <w:rFonts w:ascii="Arial" w:hAnsi="Arial" w:cs="Arial"/>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Grajales</w:t>
      </w:r>
      <w:r>
        <w:rPr>
          <w:rFonts w:ascii="Arial" w:eastAsia="Arial" w:hAnsi="Arial" w:cs="Arial"/>
        </w:rPr>
        <w:t xml:space="preserve"> </w:t>
      </w:r>
      <w:r>
        <w:rPr>
          <w:rFonts w:ascii="Arial" w:hAnsi="Arial" w:cs="Arial"/>
        </w:rPr>
        <w:t>N°</w:t>
      </w:r>
      <w:r>
        <w:rPr>
          <w:rFonts w:ascii="Arial" w:eastAsia="Arial" w:hAnsi="Arial" w:cs="Arial"/>
        </w:rPr>
        <w:t xml:space="preserve"> </w:t>
      </w:r>
      <w:r>
        <w:rPr>
          <w:rFonts w:ascii="Arial" w:hAnsi="Arial" w:cs="Arial"/>
        </w:rPr>
        <w:t>2264</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N°</w:t>
      </w:r>
      <w:r>
        <w:rPr>
          <w:rFonts w:ascii="Arial" w:eastAsia="Arial" w:hAnsi="Arial" w:cs="Arial"/>
        </w:rPr>
        <w:t xml:space="preserve"> </w:t>
      </w:r>
      <w:r>
        <w:rPr>
          <w:rFonts w:ascii="Arial" w:hAnsi="Arial" w:cs="Arial"/>
        </w:rPr>
        <w:t>22454,</w:t>
      </w:r>
      <w:r>
        <w:rPr>
          <w:rFonts w:ascii="Arial" w:eastAsia="Arial" w:hAnsi="Arial" w:cs="Arial"/>
        </w:rPr>
        <w:t xml:space="preserve">  </w:t>
      </w:r>
      <w:r>
        <w:rPr>
          <w:rFonts w:ascii="Arial" w:hAnsi="Arial" w:cs="Arial"/>
        </w:rPr>
        <w:t>Santiago</w:t>
      </w:r>
    </w:p>
    <w:p w:rsidR="00C27E44" w:rsidRDefault="00C27E44" w:rsidP="00C27E44">
      <w:pPr>
        <w:tabs>
          <w:tab w:val="left" w:pos="3240"/>
        </w:tabs>
        <w:jc w:val="both"/>
        <w:rPr>
          <w:rFonts w:ascii="Arial" w:hAnsi="Arial" w:cs="Arial"/>
        </w:rPr>
      </w:pPr>
      <w:r>
        <w:rPr>
          <w:rFonts w:ascii="Arial" w:hAnsi="Arial" w:cs="Arial"/>
        </w:rPr>
        <w:t>Mandante</w:t>
      </w:r>
      <w:r>
        <w:rPr>
          <w:rFonts w:ascii="Arial" w:hAnsi="Arial" w:cs="Arial"/>
        </w:rPr>
        <w:tab/>
        <w:t>Inmobiliaria</w:t>
      </w:r>
      <w:r>
        <w:rPr>
          <w:rFonts w:ascii="Arial" w:eastAsia="Arial" w:hAnsi="Arial" w:cs="Arial"/>
        </w:rPr>
        <w:t xml:space="preserve">  </w:t>
      </w:r>
      <w:r>
        <w:rPr>
          <w:rFonts w:ascii="Arial" w:hAnsi="Arial" w:cs="Arial"/>
        </w:rPr>
        <w:t>Andrés</w:t>
      </w:r>
      <w:r>
        <w:rPr>
          <w:rFonts w:ascii="Arial" w:eastAsia="Arial" w:hAnsi="Arial" w:cs="Arial"/>
        </w:rPr>
        <w:t xml:space="preserve"> </w:t>
      </w:r>
      <w:r>
        <w:rPr>
          <w:rFonts w:ascii="Arial" w:hAnsi="Arial" w:cs="Arial"/>
        </w:rPr>
        <w:t>Bello</w:t>
      </w:r>
      <w:r>
        <w:rPr>
          <w:rFonts w:ascii="Arial" w:eastAsia="Arial" w:hAnsi="Arial" w:cs="Arial"/>
        </w:rPr>
        <w:t xml:space="preserve"> </w:t>
      </w:r>
      <w:r>
        <w:rPr>
          <w:rFonts w:ascii="Arial" w:hAnsi="Arial" w:cs="Arial"/>
        </w:rPr>
        <w:t>S.A.</w:t>
      </w:r>
    </w:p>
    <w:p w:rsidR="00C27E44" w:rsidRDefault="00C27E44" w:rsidP="00C27E44">
      <w:pPr>
        <w:jc w:val="both"/>
        <w:rPr>
          <w:rFonts w:ascii="Arial" w:eastAsia="Batang" w:hAnsi="Arial" w:cs="Arial"/>
          <w:lang w:val="es-MX"/>
        </w:rPr>
      </w:pPr>
    </w:p>
    <w:p w:rsidR="00C27E44" w:rsidRPr="005D013E" w:rsidRDefault="00C27E44" w:rsidP="00C27E44">
      <w:pPr>
        <w:jc w:val="both"/>
        <w:rPr>
          <w:rFonts w:ascii="Arial" w:hAnsi="Arial" w:cs="Arial"/>
          <w:b/>
          <w:lang w:val="es-MX"/>
        </w:rPr>
      </w:pPr>
      <w:r>
        <w:rPr>
          <w:rFonts w:ascii="Arial" w:eastAsia="Batang" w:hAnsi="Arial" w:cs="Arial"/>
          <w:b/>
          <w:lang w:val="es-MX"/>
        </w:rPr>
        <w:t xml:space="preserve">Construcción de </w:t>
      </w:r>
      <w:r w:rsidRPr="005D013E">
        <w:rPr>
          <w:rFonts w:ascii="Arial" w:eastAsia="Batang" w:hAnsi="Arial" w:cs="Arial"/>
          <w:b/>
          <w:lang w:val="es-MX"/>
        </w:rPr>
        <w:t>Edificio</w:t>
      </w:r>
      <w:r w:rsidRPr="005D013E">
        <w:rPr>
          <w:rFonts w:ascii="Arial" w:eastAsia="Arial" w:hAnsi="Arial" w:cs="Arial"/>
          <w:b/>
          <w:lang w:val="es-MX"/>
        </w:rPr>
        <w:t xml:space="preserve"> </w:t>
      </w:r>
      <w:r w:rsidRPr="005D013E">
        <w:rPr>
          <w:rFonts w:ascii="Arial" w:hAnsi="Arial" w:cs="Arial"/>
          <w:b/>
          <w:lang w:val="es-MX"/>
        </w:rPr>
        <w:t>Nova</w:t>
      </w:r>
      <w:r w:rsidRPr="005D013E">
        <w:rPr>
          <w:rFonts w:ascii="Arial" w:eastAsia="Arial" w:hAnsi="Arial" w:cs="Arial"/>
          <w:b/>
          <w:lang w:val="es-MX"/>
        </w:rPr>
        <w:t xml:space="preserve"> </w:t>
      </w:r>
      <w:r w:rsidRPr="005D013E">
        <w:rPr>
          <w:rFonts w:ascii="Arial" w:hAnsi="Arial" w:cs="Arial"/>
          <w:b/>
          <w:lang w:val="es-MX"/>
        </w:rPr>
        <w:t>Época</w:t>
      </w:r>
    </w:p>
    <w:p w:rsidR="00C27E44" w:rsidRDefault="00C27E44" w:rsidP="00C27E44">
      <w:pPr>
        <w:jc w:val="both"/>
        <w:rPr>
          <w:rFonts w:ascii="Arial" w:eastAsia="Batang" w:hAnsi="Arial" w:cs="Arial"/>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Josué</w:t>
      </w:r>
      <w:r>
        <w:rPr>
          <w:rFonts w:ascii="Arial" w:eastAsia="Arial" w:hAnsi="Arial" w:cs="Arial"/>
        </w:rPr>
        <w:t xml:space="preserve"> </w:t>
      </w:r>
      <w:r>
        <w:rPr>
          <w:rFonts w:ascii="Arial" w:hAnsi="Arial" w:cs="Arial"/>
        </w:rPr>
        <w:t>Smith</w:t>
      </w:r>
      <w:r>
        <w:rPr>
          <w:rFonts w:ascii="Arial" w:eastAsia="Arial" w:hAnsi="Arial" w:cs="Arial"/>
        </w:rPr>
        <w:t xml:space="preserve"> </w:t>
      </w:r>
      <w:r>
        <w:rPr>
          <w:rFonts w:ascii="Arial" w:hAnsi="Arial" w:cs="Arial"/>
        </w:rPr>
        <w:t>Solar</w:t>
      </w:r>
      <w:r>
        <w:rPr>
          <w:rFonts w:ascii="Arial" w:eastAsia="Arial" w:hAnsi="Arial" w:cs="Arial"/>
        </w:rPr>
        <w:t xml:space="preserve"> </w:t>
      </w:r>
      <w:r>
        <w:rPr>
          <w:rFonts w:ascii="Arial" w:hAnsi="Arial" w:cs="Arial"/>
        </w:rPr>
        <w:t>522</w:t>
      </w:r>
      <w:r>
        <w:rPr>
          <w:rFonts w:ascii="Arial" w:eastAsia="Arial" w:hAnsi="Arial" w:cs="Arial"/>
        </w:rPr>
        <w:t xml:space="preserve"> </w:t>
      </w:r>
      <w:r>
        <w:rPr>
          <w:rFonts w:ascii="Arial" w:hAnsi="Arial" w:cs="Arial"/>
        </w:rPr>
        <w:t>Con</w:t>
      </w:r>
      <w:r>
        <w:rPr>
          <w:rFonts w:ascii="Arial" w:eastAsia="Arial" w:hAnsi="Arial" w:cs="Arial"/>
        </w:rPr>
        <w:t xml:space="preserve"> </w:t>
      </w:r>
      <w:r>
        <w:rPr>
          <w:rFonts w:ascii="Arial" w:hAnsi="Arial" w:cs="Arial"/>
        </w:rPr>
        <w:t>Carmen</w:t>
      </w:r>
      <w:r>
        <w:rPr>
          <w:rFonts w:ascii="Arial" w:eastAsia="Arial" w:hAnsi="Arial" w:cs="Arial"/>
        </w:rPr>
        <w:t xml:space="preserve"> </w:t>
      </w:r>
      <w:r>
        <w:rPr>
          <w:rFonts w:ascii="Arial" w:hAnsi="Arial" w:cs="Arial"/>
        </w:rPr>
        <w:t>Silva</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hAnsi="Arial" w:cs="Arial"/>
        </w:rPr>
        <w:tab/>
        <w:t>Inmobiliaria</w:t>
      </w:r>
      <w:r>
        <w:rPr>
          <w:rFonts w:ascii="Arial" w:eastAsia="Arial" w:hAnsi="Arial" w:cs="Arial"/>
        </w:rPr>
        <w:t xml:space="preserve"> </w:t>
      </w:r>
      <w:r>
        <w:rPr>
          <w:rFonts w:ascii="Arial" w:hAnsi="Arial" w:cs="Arial"/>
        </w:rPr>
        <w:t>Bergen</w:t>
      </w:r>
    </w:p>
    <w:p w:rsidR="00C27E44" w:rsidRDefault="00C27E44" w:rsidP="00C27E44">
      <w:pPr>
        <w:tabs>
          <w:tab w:val="left" w:pos="3240"/>
        </w:tabs>
        <w:ind w:left="3240" w:hanging="3240"/>
        <w:jc w:val="both"/>
        <w:rPr>
          <w:rFonts w:ascii="Arial" w:hAnsi="Arial" w:cs="Arial"/>
        </w:rPr>
      </w:pPr>
    </w:p>
    <w:p w:rsidR="00C27E44" w:rsidRPr="005D013E" w:rsidRDefault="00C27E44" w:rsidP="00C27E44">
      <w:pPr>
        <w:rPr>
          <w:rFonts w:ascii="Arial" w:hAnsi="Arial" w:cs="Arial"/>
          <w:b/>
          <w:lang w:val="es-MX"/>
        </w:rPr>
      </w:pPr>
      <w:r w:rsidRPr="005D013E">
        <w:rPr>
          <w:rFonts w:ascii="Arial" w:eastAsia="Batang" w:hAnsi="Arial" w:cs="Arial"/>
          <w:b/>
          <w:lang w:val="es-MX"/>
        </w:rPr>
        <w:t>Construcción</w:t>
      </w:r>
      <w:r w:rsidRPr="005D013E">
        <w:rPr>
          <w:rFonts w:ascii="Arial" w:eastAsia="Arial" w:hAnsi="Arial" w:cs="Arial"/>
          <w:b/>
          <w:lang w:val="es-MX"/>
        </w:rPr>
        <w:t xml:space="preserve"> </w:t>
      </w:r>
      <w:r w:rsidRPr="005D013E">
        <w:rPr>
          <w:rFonts w:ascii="Arial" w:hAnsi="Arial" w:cs="Arial"/>
          <w:b/>
          <w:lang w:val="es-MX"/>
        </w:rPr>
        <w:t>Conjunto</w:t>
      </w:r>
      <w:r w:rsidRPr="005D013E">
        <w:rPr>
          <w:rFonts w:ascii="Arial" w:eastAsia="Arial" w:hAnsi="Arial" w:cs="Arial"/>
          <w:b/>
          <w:lang w:val="es-MX"/>
        </w:rPr>
        <w:t xml:space="preserve"> </w:t>
      </w:r>
      <w:r w:rsidRPr="005D013E">
        <w:rPr>
          <w:rFonts w:ascii="Arial" w:hAnsi="Arial" w:cs="Arial"/>
          <w:b/>
          <w:lang w:val="es-MX"/>
        </w:rPr>
        <w:t>Habitacional</w:t>
      </w:r>
      <w:r w:rsidRPr="005D013E">
        <w:rPr>
          <w:rFonts w:ascii="Arial" w:eastAsia="Arial" w:hAnsi="Arial" w:cs="Arial"/>
          <w:b/>
          <w:lang w:val="es-MX"/>
        </w:rPr>
        <w:t xml:space="preserve"> </w:t>
      </w:r>
      <w:r w:rsidRPr="005D013E">
        <w:rPr>
          <w:rFonts w:ascii="Arial" w:hAnsi="Arial" w:cs="Arial"/>
          <w:b/>
          <w:lang w:val="es-MX"/>
        </w:rPr>
        <w:t>San</w:t>
      </w:r>
      <w:r w:rsidRPr="005D013E">
        <w:rPr>
          <w:rFonts w:ascii="Arial" w:eastAsia="Arial" w:hAnsi="Arial" w:cs="Arial"/>
          <w:b/>
          <w:lang w:val="es-MX"/>
        </w:rPr>
        <w:t xml:space="preserve"> </w:t>
      </w:r>
      <w:r w:rsidRPr="005D013E">
        <w:rPr>
          <w:rFonts w:ascii="Arial" w:hAnsi="Arial" w:cs="Arial"/>
          <w:b/>
          <w:lang w:val="es-MX"/>
        </w:rPr>
        <w:t>Carlos</w:t>
      </w:r>
      <w:r w:rsidRPr="005D013E">
        <w:rPr>
          <w:rFonts w:ascii="Arial" w:eastAsia="Arial" w:hAnsi="Arial" w:cs="Arial"/>
          <w:b/>
          <w:lang w:val="es-MX"/>
        </w:rPr>
        <w:t xml:space="preserve"> </w:t>
      </w:r>
      <w:r w:rsidRPr="005D013E">
        <w:rPr>
          <w:rFonts w:ascii="Arial" w:hAnsi="Arial" w:cs="Arial"/>
          <w:b/>
          <w:lang w:val="es-MX"/>
        </w:rPr>
        <w:t>2ª</w:t>
      </w:r>
      <w:r w:rsidRPr="005D013E">
        <w:rPr>
          <w:rFonts w:ascii="Arial" w:eastAsia="Arial" w:hAnsi="Arial" w:cs="Arial"/>
          <w:b/>
          <w:lang w:val="es-MX"/>
        </w:rPr>
        <w:t xml:space="preserve"> </w:t>
      </w:r>
      <w:r w:rsidRPr="005D013E">
        <w:rPr>
          <w:rFonts w:ascii="Arial" w:hAnsi="Arial" w:cs="Arial"/>
          <w:b/>
          <w:lang w:val="es-MX"/>
        </w:rPr>
        <w:t>Etapa</w:t>
      </w:r>
    </w:p>
    <w:p w:rsidR="00C27E44" w:rsidRDefault="00C27E44" w:rsidP="00C27E44">
      <w:pPr>
        <w:ind w:left="360" w:hanging="360"/>
        <w:rPr>
          <w:rFonts w:ascii="Arial" w:eastAsia="Batang" w:hAnsi="Arial" w:cs="Arial"/>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San</w:t>
      </w:r>
      <w:r>
        <w:rPr>
          <w:rFonts w:ascii="Arial" w:eastAsia="Arial" w:hAnsi="Arial" w:cs="Arial"/>
        </w:rPr>
        <w:t xml:space="preserve"> </w:t>
      </w:r>
      <w:r>
        <w:rPr>
          <w:rFonts w:ascii="Arial" w:hAnsi="Arial" w:cs="Arial"/>
        </w:rPr>
        <w:t>Carlos</w:t>
      </w:r>
      <w:r>
        <w:rPr>
          <w:rFonts w:ascii="Arial" w:eastAsia="Arial" w:hAnsi="Arial" w:cs="Arial"/>
        </w:rPr>
        <w:t xml:space="preserve"> </w:t>
      </w:r>
      <w:r>
        <w:rPr>
          <w:rFonts w:ascii="Arial" w:hAnsi="Arial" w:cs="Arial"/>
        </w:rPr>
        <w:t>VII</w:t>
      </w:r>
      <w:r>
        <w:rPr>
          <w:rFonts w:ascii="Arial" w:eastAsia="Arial" w:hAnsi="Arial" w:cs="Arial"/>
        </w:rPr>
        <w:t xml:space="preserve"> </w:t>
      </w:r>
      <w:r>
        <w:rPr>
          <w:rFonts w:ascii="Arial" w:hAnsi="Arial" w:cs="Arial"/>
        </w:rPr>
        <w:t>Región</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eastAsia="Arial" w:hAnsi="Arial" w:cs="Arial"/>
        </w:rPr>
        <w:t xml:space="preserve"> </w:t>
      </w:r>
      <w:r>
        <w:rPr>
          <w:rFonts w:ascii="Arial" w:hAnsi="Arial" w:cs="Arial"/>
        </w:rPr>
        <w:tab/>
        <w:t>Constructora</w:t>
      </w:r>
      <w:r>
        <w:rPr>
          <w:rFonts w:ascii="Arial" w:eastAsia="Arial" w:hAnsi="Arial" w:cs="Arial"/>
        </w:rPr>
        <w:t xml:space="preserve"> </w:t>
      </w:r>
      <w:r>
        <w:rPr>
          <w:rFonts w:ascii="Arial" w:hAnsi="Arial" w:cs="Arial"/>
        </w:rPr>
        <w:t>Modelo</w:t>
      </w:r>
      <w:r>
        <w:rPr>
          <w:rFonts w:ascii="Arial" w:eastAsia="Arial" w:hAnsi="Arial" w:cs="Arial"/>
        </w:rPr>
        <w:t xml:space="preserve"> </w:t>
      </w:r>
      <w:r>
        <w:rPr>
          <w:rFonts w:ascii="Arial" w:hAnsi="Arial" w:cs="Arial"/>
        </w:rPr>
        <w:t>S.A.</w:t>
      </w:r>
    </w:p>
    <w:p w:rsidR="00C27E44" w:rsidRDefault="00C27E44" w:rsidP="00C27E44">
      <w:pPr>
        <w:tabs>
          <w:tab w:val="left" w:pos="3240"/>
        </w:tabs>
        <w:ind w:left="3240" w:hanging="3240"/>
        <w:jc w:val="both"/>
        <w:rPr>
          <w:rFonts w:ascii="Arial" w:hAnsi="Arial" w:cs="Arial"/>
        </w:rPr>
      </w:pPr>
    </w:p>
    <w:p w:rsidR="00C27E44" w:rsidRPr="005D013E" w:rsidRDefault="00C27E44" w:rsidP="00C27E44">
      <w:pPr>
        <w:rPr>
          <w:rFonts w:ascii="Arial" w:hAnsi="Arial" w:cs="Arial"/>
          <w:b/>
          <w:lang w:val="es-MX"/>
        </w:rPr>
      </w:pPr>
      <w:r>
        <w:rPr>
          <w:rFonts w:ascii="Arial" w:eastAsia="Batang" w:hAnsi="Arial" w:cs="Arial"/>
          <w:b/>
          <w:lang w:val="es-MX"/>
        </w:rPr>
        <w:t>Construcción de conjunto habitacional</w:t>
      </w:r>
      <w:r w:rsidRPr="005D013E">
        <w:rPr>
          <w:rFonts w:ascii="Arial" w:eastAsia="Arial" w:hAnsi="Arial" w:cs="Arial"/>
          <w:b/>
          <w:lang w:val="es-MX"/>
        </w:rPr>
        <w:t xml:space="preserve"> </w:t>
      </w:r>
      <w:r w:rsidRPr="005D013E">
        <w:rPr>
          <w:rFonts w:ascii="Arial" w:hAnsi="Arial" w:cs="Arial"/>
          <w:b/>
          <w:lang w:val="es-MX"/>
        </w:rPr>
        <w:t>Cruz</w:t>
      </w:r>
      <w:r w:rsidRPr="005D013E">
        <w:rPr>
          <w:rFonts w:ascii="Arial" w:eastAsia="Arial" w:hAnsi="Arial" w:cs="Arial"/>
          <w:b/>
          <w:lang w:val="es-MX"/>
        </w:rPr>
        <w:t xml:space="preserve"> </w:t>
      </w:r>
      <w:r w:rsidRPr="005D013E">
        <w:rPr>
          <w:rFonts w:ascii="Arial" w:hAnsi="Arial" w:cs="Arial"/>
          <w:b/>
          <w:lang w:val="es-MX"/>
        </w:rPr>
        <w:t>de</w:t>
      </w:r>
      <w:r w:rsidRPr="005D013E">
        <w:rPr>
          <w:rFonts w:ascii="Arial" w:eastAsia="Arial" w:hAnsi="Arial" w:cs="Arial"/>
          <w:b/>
          <w:lang w:val="es-MX"/>
        </w:rPr>
        <w:t xml:space="preserve">  </w:t>
      </w:r>
      <w:r w:rsidRPr="005D013E">
        <w:rPr>
          <w:rFonts w:ascii="Arial" w:hAnsi="Arial" w:cs="Arial"/>
          <w:b/>
          <w:lang w:val="es-MX"/>
        </w:rPr>
        <w:t>Lorena,</w:t>
      </w:r>
      <w:r w:rsidRPr="005D013E">
        <w:rPr>
          <w:rFonts w:ascii="Arial" w:eastAsia="Arial" w:hAnsi="Arial" w:cs="Arial"/>
          <w:b/>
          <w:lang w:val="es-MX"/>
        </w:rPr>
        <w:t xml:space="preserve"> </w:t>
      </w:r>
      <w:r w:rsidRPr="005D013E">
        <w:rPr>
          <w:rFonts w:ascii="Arial" w:hAnsi="Arial" w:cs="Arial"/>
          <w:b/>
          <w:lang w:val="es-MX"/>
        </w:rPr>
        <w:t>1ª</w:t>
      </w:r>
      <w:r w:rsidRPr="005D013E">
        <w:rPr>
          <w:rFonts w:ascii="Arial" w:eastAsia="Arial" w:hAnsi="Arial" w:cs="Arial"/>
          <w:b/>
          <w:lang w:val="es-MX"/>
        </w:rPr>
        <w:t xml:space="preserve"> </w:t>
      </w:r>
      <w:r w:rsidRPr="005D013E">
        <w:rPr>
          <w:rFonts w:ascii="Arial" w:hAnsi="Arial" w:cs="Arial"/>
          <w:b/>
          <w:lang w:val="es-MX"/>
        </w:rPr>
        <w:t>Etapa</w:t>
      </w:r>
    </w:p>
    <w:p w:rsidR="00C27E44" w:rsidRDefault="00C27E44" w:rsidP="00C27E44">
      <w:pPr>
        <w:rPr>
          <w:rFonts w:ascii="Arial" w:eastAsia="Batang" w:hAnsi="Arial" w:cs="Arial"/>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Quilpué,</w:t>
      </w:r>
      <w:r>
        <w:rPr>
          <w:rFonts w:ascii="Arial" w:eastAsia="Arial" w:hAnsi="Arial" w:cs="Arial"/>
        </w:rPr>
        <w:t xml:space="preserve"> </w:t>
      </w:r>
      <w:r>
        <w:rPr>
          <w:rFonts w:ascii="Arial" w:hAnsi="Arial" w:cs="Arial"/>
        </w:rPr>
        <w:t>V</w:t>
      </w:r>
      <w:r>
        <w:rPr>
          <w:rFonts w:ascii="Arial" w:eastAsia="Arial" w:hAnsi="Arial" w:cs="Arial"/>
        </w:rPr>
        <w:t xml:space="preserve"> </w:t>
      </w:r>
      <w:r>
        <w:rPr>
          <w:rFonts w:ascii="Arial" w:hAnsi="Arial" w:cs="Arial"/>
        </w:rPr>
        <w:t>Región</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hAnsi="Arial" w:cs="Arial"/>
        </w:rPr>
        <w:tab/>
        <w:t>Inmobiliaria</w:t>
      </w:r>
      <w:r>
        <w:rPr>
          <w:rFonts w:ascii="Arial" w:eastAsia="Arial" w:hAnsi="Arial" w:cs="Arial"/>
        </w:rPr>
        <w:t xml:space="preserve"> </w:t>
      </w:r>
      <w:r>
        <w:rPr>
          <w:rFonts w:ascii="Arial" w:hAnsi="Arial" w:cs="Arial"/>
        </w:rPr>
        <w:t>Casa</w:t>
      </w:r>
      <w:r>
        <w:rPr>
          <w:rFonts w:ascii="Arial" w:eastAsia="Arial" w:hAnsi="Arial" w:cs="Arial"/>
        </w:rPr>
        <w:t xml:space="preserve"> </w:t>
      </w:r>
      <w:r>
        <w:rPr>
          <w:rFonts w:ascii="Arial" w:hAnsi="Arial" w:cs="Arial"/>
        </w:rPr>
        <w:t>Blanca</w:t>
      </w:r>
    </w:p>
    <w:p w:rsidR="00C27E44" w:rsidRDefault="00C27E44" w:rsidP="00C27E44">
      <w:pPr>
        <w:pStyle w:val="Logro"/>
        <w:rPr>
          <w:rFonts w:ascii="Arial" w:hAnsi="Arial" w:cs="Arial"/>
          <w:lang w:val="es-MX"/>
        </w:rPr>
      </w:pPr>
    </w:p>
    <w:p w:rsidR="00C27E44" w:rsidRPr="005D013E" w:rsidRDefault="00C27E44" w:rsidP="00C27E44">
      <w:pPr>
        <w:rPr>
          <w:rFonts w:ascii="Arial" w:hAnsi="Arial" w:cs="Arial"/>
          <w:b/>
          <w:lang w:val="es-MX"/>
        </w:rPr>
      </w:pPr>
      <w:r w:rsidRPr="005D013E">
        <w:rPr>
          <w:rFonts w:ascii="Arial" w:eastAsia="Batang" w:hAnsi="Arial" w:cs="Arial"/>
          <w:b/>
          <w:lang w:val="es-MX"/>
        </w:rPr>
        <w:t>Construcción</w:t>
      </w:r>
      <w:r w:rsidRPr="005D013E">
        <w:rPr>
          <w:rFonts w:ascii="Arial" w:eastAsia="Arial" w:hAnsi="Arial" w:cs="Arial"/>
          <w:b/>
          <w:lang w:val="es-MX"/>
        </w:rPr>
        <w:t xml:space="preserve"> </w:t>
      </w:r>
      <w:r w:rsidRPr="005D013E">
        <w:rPr>
          <w:rFonts w:ascii="Arial" w:hAnsi="Arial" w:cs="Arial"/>
          <w:b/>
          <w:lang w:val="es-MX"/>
        </w:rPr>
        <w:t>Edificio</w:t>
      </w:r>
      <w:r w:rsidRPr="005D013E">
        <w:rPr>
          <w:rFonts w:ascii="Arial" w:eastAsia="Arial" w:hAnsi="Arial" w:cs="Arial"/>
          <w:b/>
          <w:lang w:val="es-MX"/>
        </w:rPr>
        <w:t xml:space="preserve"> </w:t>
      </w:r>
      <w:r w:rsidRPr="005D013E">
        <w:rPr>
          <w:rFonts w:ascii="Arial" w:hAnsi="Arial" w:cs="Arial"/>
          <w:b/>
          <w:lang w:val="es-MX"/>
        </w:rPr>
        <w:t>Republica</w:t>
      </w:r>
      <w:r w:rsidRPr="005D013E">
        <w:rPr>
          <w:rFonts w:ascii="Arial" w:eastAsia="Arial" w:hAnsi="Arial" w:cs="Arial"/>
          <w:b/>
          <w:lang w:val="es-MX"/>
        </w:rPr>
        <w:t xml:space="preserve"> </w:t>
      </w:r>
      <w:r w:rsidRPr="005D013E">
        <w:rPr>
          <w:rFonts w:ascii="Arial" w:hAnsi="Arial" w:cs="Arial"/>
          <w:b/>
          <w:lang w:val="es-MX"/>
        </w:rPr>
        <w:t>de</w:t>
      </w:r>
      <w:r w:rsidRPr="005D013E">
        <w:rPr>
          <w:rFonts w:ascii="Arial" w:eastAsia="Arial" w:hAnsi="Arial" w:cs="Arial"/>
          <w:b/>
          <w:lang w:val="es-MX"/>
        </w:rPr>
        <w:t xml:space="preserve"> </w:t>
      </w:r>
      <w:r w:rsidRPr="005D013E">
        <w:rPr>
          <w:rFonts w:ascii="Arial" w:hAnsi="Arial" w:cs="Arial"/>
          <w:b/>
          <w:lang w:val="es-MX"/>
        </w:rPr>
        <w:t>la</w:t>
      </w:r>
      <w:r w:rsidRPr="005D013E">
        <w:rPr>
          <w:rFonts w:ascii="Arial" w:eastAsia="Arial" w:hAnsi="Arial" w:cs="Arial"/>
          <w:b/>
          <w:lang w:val="es-MX"/>
        </w:rPr>
        <w:t xml:space="preserve">  </w:t>
      </w:r>
      <w:r w:rsidRPr="005D013E">
        <w:rPr>
          <w:rFonts w:ascii="Arial" w:hAnsi="Arial" w:cs="Arial"/>
          <w:b/>
          <w:lang w:val="es-MX"/>
        </w:rPr>
        <w:t>U.</w:t>
      </w:r>
      <w:r w:rsidRPr="005D013E">
        <w:rPr>
          <w:rFonts w:ascii="Arial" w:eastAsia="Arial" w:hAnsi="Arial" w:cs="Arial"/>
          <w:b/>
          <w:lang w:val="es-MX"/>
        </w:rPr>
        <w:t xml:space="preserve"> </w:t>
      </w:r>
      <w:r w:rsidRPr="005D013E">
        <w:rPr>
          <w:rFonts w:ascii="Arial" w:hAnsi="Arial" w:cs="Arial"/>
          <w:b/>
          <w:lang w:val="es-MX"/>
        </w:rPr>
        <w:t>Andrés</w:t>
      </w:r>
      <w:r w:rsidRPr="005D013E">
        <w:rPr>
          <w:rFonts w:ascii="Arial" w:eastAsia="Arial" w:hAnsi="Arial" w:cs="Arial"/>
          <w:b/>
          <w:lang w:val="es-MX"/>
        </w:rPr>
        <w:t xml:space="preserve"> </w:t>
      </w:r>
      <w:r w:rsidRPr="005D013E">
        <w:rPr>
          <w:rFonts w:ascii="Arial" w:hAnsi="Arial" w:cs="Arial"/>
          <w:b/>
          <w:lang w:val="es-MX"/>
        </w:rPr>
        <w:t>Bello</w:t>
      </w:r>
    </w:p>
    <w:p w:rsidR="00C27E44" w:rsidRDefault="00C27E44" w:rsidP="00C27E44">
      <w:pPr>
        <w:rPr>
          <w:rFonts w:ascii="Arial" w:eastAsia="Batang" w:hAnsi="Arial" w:cs="Arial"/>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Echaurren</w:t>
      </w:r>
      <w:r>
        <w:rPr>
          <w:rFonts w:ascii="Arial" w:eastAsia="Arial" w:hAnsi="Arial" w:cs="Arial"/>
        </w:rPr>
        <w:t xml:space="preserve">  </w:t>
      </w:r>
      <w:r>
        <w:rPr>
          <w:rFonts w:ascii="Arial" w:hAnsi="Arial" w:cs="Arial"/>
        </w:rPr>
        <w:t>276</w:t>
      </w:r>
      <w:r>
        <w:rPr>
          <w:rFonts w:ascii="Arial" w:eastAsia="Arial" w:hAnsi="Arial" w:cs="Arial"/>
        </w:rPr>
        <w:t xml:space="preserve"> </w:t>
      </w:r>
      <w:r>
        <w:rPr>
          <w:rFonts w:ascii="Arial" w:hAnsi="Arial" w:cs="Arial"/>
        </w:rPr>
        <w:t>Santiago</w:t>
      </w:r>
      <w:r>
        <w:rPr>
          <w:rFonts w:ascii="Arial" w:eastAsia="Arial" w:hAnsi="Arial" w:cs="Arial"/>
        </w:rPr>
        <w:t xml:space="preserve"> </w:t>
      </w:r>
      <w:r>
        <w:rPr>
          <w:rFonts w:ascii="Arial" w:hAnsi="Arial" w:cs="Arial"/>
        </w:rPr>
        <w:t>Centro</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eastAsia="Arial" w:hAnsi="Arial" w:cs="Arial"/>
        </w:rPr>
        <w:t xml:space="preserve"> </w:t>
      </w:r>
      <w:r>
        <w:rPr>
          <w:rFonts w:ascii="Arial" w:hAnsi="Arial" w:cs="Arial"/>
        </w:rPr>
        <w:tab/>
        <w:t>Universidad</w:t>
      </w:r>
      <w:r>
        <w:rPr>
          <w:rFonts w:ascii="Arial" w:eastAsia="Arial" w:hAnsi="Arial" w:cs="Arial"/>
        </w:rPr>
        <w:t xml:space="preserve"> </w:t>
      </w:r>
      <w:r>
        <w:rPr>
          <w:rFonts w:ascii="Arial" w:hAnsi="Arial" w:cs="Arial"/>
        </w:rPr>
        <w:t>Andrés</w:t>
      </w:r>
      <w:r>
        <w:rPr>
          <w:rFonts w:ascii="Arial" w:eastAsia="Arial" w:hAnsi="Arial" w:cs="Arial"/>
        </w:rPr>
        <w:t xml:space="preserve"> </w:t>
      </w:r>
      <w:r>
        <w:rPr>
          <w:rFonts w:ascii="Arial" w:hAnsi="Arial" w:cs="Arial"/>
        </w:rPr>
        <w:t>Bello</w:t>
      </w:r>
    </w:p>
    <w:p w:rsidR="00C27E44" w:rsidRDefault="00C27E44" w:rsidP="00C27E44">
      <w:pPr>
        <w:rPr>
          <w:rFonts w:ascii="Arial" w:hAnsi="Arial" w:cs="Arial"/>
        </w:rPr>
      </w:pPr>
    </w:p>
    <w:p w:rsidR="00C27E44" w:rsidRPr="005D013E" w:rsidRDefault="00C27E44" w:rsidP="00C27E44">
      <w:pPr>
        <w:rPr>
          <w:rFonts w:ascii="Arial" w:hAnsi="Arial" w:cs="Arial"/>
          <w:b/>
          <w:lang w:val="es-MX"/>
        </w:rPr>
      </w:pPr>
      <w:r w:rsidRPr="005D013E">
        <w:rPr>
          <w:rFonts w:ascii="Arial" w:eastAsia="Batang" w:hAnsi="Arial" w:cs="Arial"/>
          <w:b/>
          <w:lang w:val="es-MX"/>
        </w:rPr>
        <w:t>Construcción</w:t>
      </w:r>
      <w:r w:rsidRPr="005D013E">
        <w:rPr>
          <w:rFonts w:ascii="Arial" w:eastAsia="Arial" w:hAnsi="Arial" w:cs="Arial"/>
          <w:b/>
          <w:lang w:val="es-MX"/>
        </w:rPr>
        <w:t xml:space="preserve"> </w:t>
      </w:r>
      <w:r w:rsidRPr="005D013E">
        <w:rPr>
          <w:rFonts w:ascii="Arial" w:hAnsi="Arial" w:cs="Arial"/>
          <w:b/>
          <w:lang w:val="es-MX"/>
        </w:rPr>
        <w:t>Edificio</w:t>
      </w:r>
      <w:r w:rsidRPr="005D013E">
        <w:rPr>
          <w:rFonts w:ascii="Arial" w:eastAsia="Arial" w:hAnsi="Arial" w:cs="Arial"/>
          <w:b/>
          <w:lang w:val="es-MX"/>
        </w:rPr>
        <w:t xml:space="preserve">  </w:t>
      </w:r>
      <w:r w:rsidRPr="005D013E">
        <w:rPr>
          <w:rFonts w:ascii="Arial" w:hAnsi="Arial" w:cs="Arial"/>
          <w:b/>
          <w:lang w:val="es-MX"/>
        </w:rPr>
        <w:t>Instituto</w:t>
      </w:r>
      <w:r w:rsidRPr="005D013E">
        <w:rPr>
          <w:rFonts w:ascii="Arial" w:eastAsia="Arial" w:hAnsi="Arial" w:cs="Arial"/>
          <w:b/>
          <w:lang w:val="es-MX"/>
        </w:rPr>
        <w:t xml:space="preserve"> </w:t>
      </w:r>
      <w:r w:rsidRPr="005D013E">
        <w:rPr>
          <w:rFonts w:ascii="Arial" w:hAnsi="Arial" w:cs="Arial"/>
          <w:b/>
          <w:lang w:val="es-MX"/>
        </w:rPr>
        <w:t>AIEP</w:t>
      </w:r>
    </w:p>
    <w:p w:rsidR="00C27E44" w:rsidRDefault="00C27E44" w:rsidP="00C27E44">
      <w:pPr>
        <w:jc w:val="both"/>
        <w:rPr>
          <w:rFonts w:ascii="Arial" w:eastAsia="Batang" w:hAnsi="Arial" w:cs="Arial"/>
          <w:b/>
          <w:bCs/>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Carlos</w:t>
      </w:r>
      <w:r>
        <w:rPr>
          <w:rFonts w:ascii="Arial" w:eastAsia="Arial" w:hAnsi="Arial" w:cs="Arial"/>
        </w:rPr>
        <w:t xml:space="preserve"> </w:t>
      </w:r>
      <w:r>
        <w:rPr>
          <w:rFonts w:ascii="Arial" w:hAnsi="Arial" w:cs="Arial"/>
        </w:rPr>
        <w:t>Antúnez,</w:t>
      </w:r>
      <w:r>
        <w:rPr>
          <w:rFonts w:ascii="Arial" w:eastAsia="Arial" w:hAnsi="Arial" w:cs="Arial"/>
        </w:rPr>
        <w:t xml:space="preserve"> </w:t>
      </w:r>
      <w:r>
        <w:rPr>
          <w:rFonts w:ascii="Arial" w:hAnsi="Arial" w:cs="Arial"/>
        </w:rPr>
        <w:t>Providencia</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eastAsia="Arial" w:hAnsi="Arial" w:cs="Arial"/>
        </w:rPr>
        <w:t xml:space="preserve"> </w:t>
      </w:r>
      <w:r>
        <w:rPr>
          <w:rFonts w:ascii="Arial" w:hAnsi="Arial" w:cs="Arial"/>
        </w:rPr>
        <w:tab/>
        <w:t>Instituto</w:t>
      </w:r>
      <w:r>
        <w:rPr>
          <w:rFonts w:ascii="Arial" w:eastAsia="Arial" w:hAnsi="Arial" w:cs="Arial"/>
        </w:rPr>
        <w:t xml:space="preserve"> </w:t>
      </w:r>
      <w:r>
        <w:rPr>
          <w:rFonts w:ascii="Arial" w:hAnsi="Arial" w:cs="Arial"/>
        </w:rPr>
        <w:t>AIEP</w:t>
      </w:r>
    </w:p>
    <w:p w:rsidR="00C27E44" w:rsidRDefault="00C27E44" w:rsidP="00C27E44">
      <w:pPr>
        <w:ind w:left="360" w:hanging="360"/>
        <w:jc w:val="both"/>
        <w:rPr>
          <w:rFonts w:ascii="Arial" w:hAnsi="Arial" w:cs="Arial"/>
        </w:rPr>
      </w:pPr>
    </w:p>
    <w:p w:rsidR="00C27E44" w:rsidRPr="005D013E" w:rsidRDefault="00C27E44" w:rsidP="00C27E44">
      <w:pPr>
        <w:ind w:left="360" w:hanging="360"/>
        <w:jc w:val="both"/>
        <w:rPr>
          <w:rFonts w:ascii="Arial" w:hAnsi="Arial" w:cs="Arial"/>
          <w:b/>
          <w:lang w:val="es-MX"/>
        </w:rPr>
      </w:pPr>
      <w:r w:rsidRPr="005D013E">
        <w:rPr>
          <w:rFonts w:ascii="Arial" w:eastAsia="Batang" w:hAnsi="Arial" w:cs="Arial"/>
          <w:b/>
          <w:lang w:val="es-MX"/>
        </w:rPr>
        <w:t>Construcción</w:t>
      </w:r>
      <w:r w:rsidRPr="005D013E">
        <w:rPr>
          <w:rFonts w:ascii="Arial" w:eastAsia="Arial" w:hAnsi="Arial" w:cs="Arial"/>
          <w:b/>
          <w:lang w:val="es-MX"/>
        </w:rPr>
        <w:t xml:space="preserve">  </w:t>
      </w:r>
      <w:r w:rsidRPr="005D013E">
        <w:rPr>
          <w:rFonts w:ascii="Arial" w:hAnsi="Arial" w:cs="Arial"/>
          <w:b/>
          <w:lang w:val="es-MX"/>
        </w:rPr>
        <w:t>Edificio</w:t>
      </w:r>
      <w:r w:rsidRPr="005D013E">
        <w:rPr>
          <w:rFonts w:ascii="Arial" w:eastAsia="Arial" w:hAnsi="Arial" w:cs="Arial"/>
          <w:b/>
          <w:lang w:val="es-MX"/>
        </w:rPr>
        <w:t xml:space="preserve">  </w:t>
      </w:r>
      <w:r w:rsidRPr="005D013E">
        <w:rPr>
          <w:rFonts w:ascii="Arial" w:hAnsi="Arial" w:cs="Arial"/>
          <w:b/>
          <w:lang w:val="es-MX"/>
        </w:rPr>
        <w:t>Pucara</w:t>
      </w:r>
    </w:p>
    <w:p w:rsidR="00C27E44" w:rsidRDefault="00C27E44" w:rsidP="00C27E44">
      <w:pPr>
        <w:ind w:left="360" w:hanging="360"/>
        <w:jc w:val="both"/>
        <w:rPr>
          <w:rFonts w:ascii="Arial" w:eastAsia="Batang" w:hAnsi="Arial" w:cs="Arial"/>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Pucara</w:t>
      </w:r>
      <w:r>
        <w:rPr>
          <w:rFonts w:ascii="Arial" w:eastAsia="Arial" w:hAnsi="Arial" w:cs="Arial"/>
        </w:rPr>
        <w:t xml:space="preserve"> </w:t>
      </w:r>
      <w:r>
        <w:rPr>
          <w:rFonts w:ascii="Arial" w:hAnsi="Arial" w:cs="Arial"/>
        </w:rPr>
        <w:t>5310</w:t>
      </w:r>
      <w:r>
        <w:rPr>
          <w:rFonts w:ascii="Arial" w:eastAsia="Arial" w:hAnsi="Arial" w:cs="Arial"/>
        </w:rPr>
        <w:t xml:space="preserve"> </w:t>
      </w:r>
      <w:r>
        <w:rPr>
          <w:rFonts w:ascii="Arial" w:hAnsi="Arial" w:cs="Arial"/>
        </w:rPr>
        <w:t>Ñuñoa</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eastAsia="Arial" w:hAnsi="Arial" w:cs="Arial"/>
        </w:rPr>
        <w:t xml:space="preserve"> </w:t>
      </w:r>
      <w:r>
        <w:rPr>
          <w:rFonts w:ascii="Arial" w:hAnsi="Arial" w:cs="Arial"/>
        </w:rPr>
        <w:tab/>
        <w:t>Inmobiliaria</w:t>
      </w:r>
      <w:r>
        <w:rPr>
          <w:rFonts w:ascii="Arial" w:eastAsia="Arial" w:hAnsi="Arial" w:cs="Arial"/>
        </w:rPr>
        <w:t xml:space="preserve"> </w:t>
      </w:r>
      <w:r>
        <w:rPr>
          <w:rFonts w:ascii="Arial" w:hAnsi="Arial" w:cs="Arial"/>
        </w:rPr>
        <w:t>Pucará</w:t>
      </w:r>
    </w:p>
    <w:p w:rsidR="00C27E44" w:rsidRDefault="00C27E44" w:rsidP="00C27E44">
      <w:pPr>
        <w:tabs>
          <w:tab w:val="left" w:pos="3240"/>
        </w:tabs>
        <w:ind w:left="3240" w:hanging="3240"/>
        <w:jc w:val="both"/>
        <w:rPr>
          <w:rFonts w:ascii="Arial" w:hAnsi="Arial" w:cs="Arial"/>
        </w:rPr>
      </w:pPr>
      <w:r>
        <w:rPr>
          <w:rFonts w:ascii="Arial" w:hAnsi="Arial" w:cs="Arial"/>
        </w:rPr>
        <w:tab/>
      </w:r>
    </w:p>
    <w:p w:rsidR="00C27E44" w:rsidRPr="00486148" w:rsidRDefault="00C27E44" w:rsidP="00C27E44">
      <w:pPr>
        <w:rPr>
          <w:rFonts w:ascii="Arial" w:hAnsi="Arial" w:cs="Arial"/>
          <w:b/>
          <w:lang w:val="es-MX"/>
        </w:rPr>
      </w:pPr>
      <w:r w:rsidRPr="00486148">
        <w:rPr>
          <w:rFonts w:ascii="Arial" w:eastAsia="Batang" w:hAnsi="Arial" w:cs="Arial"/>
          <w:b/>
          <w:lang w:val="es-MX"/>
        </w:rPr>
        <w:t>Construcción</w:t>
      </w:r>
      <w:r w:rsidRPr="00486148">
        <w:rPr>
          <w:rFonts w:ascii="Arial" w:eastAsia="Arial" w:hAnsi="Arial" w:cs="Arial"/>
          <w:b/>
          <w:lang w:val="es-MX"/>
        </w:rPr>
        <w:t xml:space="preserve">  </w:t>
      </w:r>
      <w:r w:rsidRPr="00486148">
        <w:rPr>
          <w:rFonts w:ascii="Arial" w:hAnsi="Arial" w:cs="Arial"/>
          <w:b/>
          <w:lang w:val="es-MX"/>
        </w:rPr>
        <w:t>Edificio</w:t>
      </w:r>
      <w:r w:rsidRPr="00486148">
        <w:rPr>
          <w:rFonts w:ascii="Arial" w:eastAsia="Arial" w:hAnsi="Arial" w:cs="Arial"/>
          <w:b/>
          <w:lang w:val="es-MX"/>
        </w:rPr>
        <w:t xml:space="preserve">  </w:t>
      </w:r>
      <w:r w:rsidRPr="00486148">
        <w:rPr>
          <w:rFonts w:ascii="Arial" w:hAnsi="Arial" w:cs="Arial"/>
          <w:b/>
          <w:lang w:val="es-MX"/>
        </w:rPr>
        <w:t>UNAB</w:t>
      </w:r>
    </w:p>
    <w:p w:rsidR="00C27E44" w:rsidRDefault="00C27E44" w:rsidP="00C27E44">
      <w:pPr>
        <w:rPr>
          <w:rFonts w:ascii="Arial" w:eastAsia="Batang" w:hAnsi="Arial" w:cs="Arial"/>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7</w:t>
      </w:r>
      <w:r>
        <w:rPr>
          <w:rFonts w:ascii="Arial" w:eastAsia="Arial" w:hAnsi="Arial" w:cs="Arial"/>
        </w:rPr>
        <w:t xml:space="preserve"> </w:t>
      </w:r>
      <w:r>
        <w:rPr>
          <w:rFonts w:ascii="Arial" w:hAnsi="Arial" w:cs="Arial"/>
        </w:rPr>
        <w:t>Norte</w:t>
      </w:r>
      <w:r>
        <w:rPr>
          <w:rFonts w:ascii="Arial" w:eastAsia="Arial" w:hAnsi="Arial" w:cs="Arial"/>
        </w:rPr>
        <w:t xml:space="preserve"> </w:t>
      </w:r>
      <w:r>
        <w:rPr>
          <w:rFonts w:ascii="Arial" w:hAnsi="Arial" w:cs="Arial"/>
        </w:rPr>
        <w:t>Viña</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Mar</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eastAsia="Arial" w:hAnsi="Arial" w:cs="Arial"/>
        </w:rPr>
        <w:t xml:space="preserve"> </w:t>
      </w:r>
      <w:r>
        <w:rPr>
          <w:rFonts w:ascii="Arial" w:hAnsi="Arial" w:cs="Arial"/>
        </w:rPr>
        <w:tab/>
        <w:t>Universidad</w:t>
      </w:r>
      <w:r>
        <w:rPr>
          <w:rFonts w:ascii="Arial" w:eastAsia="Arial" w:hAnsi="Arial" w:cs="Arial"/>
        </w:rPr>
        <w:t xml:space="preserve"> </w:t>
      </w:r>
      <w:r>
        <w:rPr>
          <w:rFonts w:ascii="Arial" w:hAnsi="Arial" w:cs="Arial"/>
        </w:rPr>
        <w:t>Andrés</w:t>
      </w:r>
      <w:r>
        <w:rPr>
          <w:rFonts w:ascii="Arial" w:eastAsia="Arial" w:hAnsi="Arial" w:cs="Arial"/>
        </w:rPr>
        <w:t xml:space="preserve"> </w:t>
      </w:r>
      <w:r>
        <w:rPr>
          <w:rFonts w:ascii="Arial" w:hAnsi="Arial" w:cs="Arial"/>
        </w:rPr>
        <w:t>Bello</w:t>
      </w:r>
    </w:p>
    <w:p w:rsidR="00C27E44" w:rsidRDefault="00C27E44" w:rsidP="00C27E44">
      <w:pPr>
        <w:ind w:left="360" w:hanging="360"/>
        <w:jc w:val="both"/>
        <w:rPr>
          <w:rFonts w:ascii="Arial" w:eastAsia="Batang" w:hAnsi="Arial" w:cs="Arial"/>
        </w:rPr>
      </w:pPr>
    </w:p>
    <w:p w:rsidR="00C27E44" w:rsidRPr="00486148" w:rsidRDefault="00C27E44" w:rsidP="00C27E44">
      <w:pPr>
        <w:ind w:left="360" w:hanging="360"/>
        <w:jc w:val="both"/>
        <w:rPr>
          <w:rFonts w:ascii="Arial" w:hAnsi="Arial" w:cs="Arial"/>
          <w:b/>
          <w:lang w:val="es-MX"/>
        </w:rPr>
      </w:pPr>
      <w:r w:rsidRPr="00486148">
        <w:rPr>
          <w:rFonts w:ascii="Arial" w:eastAsia="Batang" w:hAnsi="Arial" w:cs="Arial"/>
          <w:b/>
          <w:lang w:val="es-MX"/>
        </w:rPr>
        <w:t>Construcción</w:t>
      </w:r>
      <w:r w:rsidRPr="00486148">
        <w:rPr>
          <w:rFonts w:ascii="Arial" w:eastAsia="Arial" w:hAnsi="Arial" w:cs="Arial"/>
          <w:b/>
          <w:lang w:val="es-MX"/>
        </w:rPr>
        <w:t xml:space="preserve">  </w:t>
      </w:r>
      <w:r w:rsidRPr="00486148">
        <w:rPr>
          <w:rFonts w:ascii="Arial" w:hAnsi="Arial" w:cs="Arial"/>
          <w:b/>
          <w:lang w:val="es-MX"/>
        </w:rPr>
        <w:t>Edificio</w:t>
      </w:r>
      <w:r w:rsidRPr="00486148">
        <w:rPr>
          <w:rFonts w:ascii="Arial" w:eastAsia="Arial" w:hAnsi="Arial" w:cs="Arial"/>
          <w:b/>
          <w:lang w:val="es-MX"/>
        </w:rPr>
        <w:t xml:space="preserve"> </w:t>
      </w:r>
      <w:r w:rsidRPr="00486148">
        <w:rPr>
          <w:rFonts w:ascii="Arial" w:hAnsi="Arial" w:cs="Arial"/>
          <w:b/>
          <w:lang w:val="es-MX"/>
        </w:rPr>
        <w:t>Corporativo</w:t>
      </w:r>
      <w:r w:rsidRPr="00486148">
        <w:rPr>
          <w:rFonts w:ascii="Arial" w:eastAsia="Arial" w:hAnsi="Arial" w:cs="Arial"/>
          <w:b/>
          <w:lang w:val="es-MX"/>
        </w:rPr>
        <w:t xml:space="preserve"> </w:t>
      </w:r>
      <w:r w:rsidRPr="00486148">
        <w:rPr>
          <w:rFonts w:ascii="Arial" w:hAnsi="Arial" w:cs="Arial"/>
          <w:b/>
          <w:lang w:val="es-MX"/>
        </w:rPr>
        <w:t>UCINF</w:t>
      </w:r>
    </w:p>
    <w:p w:rsidR="00C27E44" w:rsidRDefault="00C27E44" w:rsidP="00C27E44">
      <w:pPr>
        <w:ind w:left="360" w:hanging="360"/>
        <w:jc w:val="both"/>
        <w:rPr>
          <w:rFonts w:ascii="Arial" w:eastAsia="Batang" w:hAnsi="Arial" w:cs="Arial"/>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Pedro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Valdivia</w:t>
      </w:r>
      <w:r>
        <w:rPr>
          <w:rFonts w:ascii="Arial" w:eastAsia="Arial" w:hAnsi="Arial" w:cs="Arial"/>
        </w:rPr>
        <w:t xml:space="preserve"> </w:t>
      </w:r>
      <w:r>
        <w:rPr>
          <w:rFonts w:ascii="Arial" w:hAnsi="Arial" w:cs="Arial"/>
        </w:rPr>
        <w:t>460,</w:t>
      </w:r>
      <w:r>
        <w:rPr>
          <w:rFonts w:ascii="Arial" w:eastAsia="Arial" w:hAnsi="Arial" w:cs="Arial"/>
        </w:rPr>
        <w:t xml:space="preserve"> </w:t>
      </w:r>
      <w:r>
        <w:rPr>
          <w:rFonts w:ascii="Arial" w:hAnsi="Arial" w:cs="Arial"/>
        </w:rPr>
        <w:t>Providencia</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eastAsia="Arial" w:hAnsi="Arial" w:cs="Arial"/>
        </w:rPr>
        <w:t xml:space="preserve"> </w:t>
      </w:r>
      <w:r>
        <w:rPr>
          <w:rFonts w:ascii="Arial" w:hAnsi="Arial" w:cs="Arial"/>
        </w:rPr>
        <w:tab/>
        <w:t>Universidad</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Ciencias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Informática</w:t>
      </w:r>
    </w:p>
    <w:p w:rsidR="00C27E44" w:rsidRDefault="00C27E44" w:rsidP="00C27E44">
      <w:pPr>
        <w:rPr>
          <w:rFonts w:ascii="Arial" w:hAnsi="Arial" w:cs="Arial"/>
        </w:rPr>
      </w:pPr>
    </w:p>
    <w:p w:rsidR="00C27E44" w:rsidRPr="00486148" w:rsidRDefault="00C27E44" w:rsidP="00C27E44">
      <w:pPr>
        <w:rPr>
          <w:rFonts w:ascii="Arial" w:eastAsia="Arial" w:hAnsi="Arial" w:cs="Arial"/>
          <w:b/>
          <w:lang w:val="es-MX"/>
        </w:rPr>
      </w:pPr>
      <w:r w:rsidRPr="00486148">
        <w:rPr>
          <w:rFonts w:ascii="Arial" w:eastAsia="Batang" w:hAnsi="Arial" w:cs="Arial"/>
          <w:b/>
          <w:lang w:val="es-MX"/>
        </w:rPr>
        <w:t>Construcción</w:t>
      </w:r>
      <w:r w:rsidRPr="00486148">
        <w:rPr>
          <w:rFonts w:ascii="Arial" w:eastAsia="Arial" w:hAnsi="Arial" w:cs="Arial"/>
          <w:b/>
          <w:lang w:val="es-MX"/>
        </w:rPr>
        <w:t xml:space="preserve"> </w:t>
      </w:r>
      <w:r w:rsidRPr="00486148">
        <w:rPr>
          <w:rFonts w:ascii="Arial" w:hAnsi="Arial" w:cs="Arial"/>
          <w:b/>
          <w:lang w:val="es-MX"/>
        </w:rPr>
        <w:t>Edificio</w:t>
      </w:r>
      <w:r w:rsidRPr="00486148">
        <w:rPr>
          <w:rFonts w:ascii="Arial" w:eastAsia="Arial" w:hAnsi="Arial" w:cs="Arial"/>
          <w:b/>
          <w:lang w:val="es-MX"/>
        </w:rPr>
        <w:t xml:space="preserve"> </w:t>
      </w:r>
      <w:r w:rsidRPr="00486148">
        <w:rPr>
          <w:rFonts w:ascii="Arial" w:hAnsi="Arial" w:cs="Arial"/>
          <w:b/>
          <w:lang w:val="es-MX"/>
        </w:rPr>
        <w:t>La</w:t>
      </w:r>
      <w:r w:rsidRPr="00486148">
        <w:rPr>
          <w:rFonts w:ascii="Arial" w:eastAsia="Arial" w:hAnsi="Arial" w:cs="Arial"/>
          <w:b/>
          <w:lang w:val="es-MX"/>
        </w:rPr>
        <w:t xml:space="preserve"> </w:t>
      </w:r>
      <w:r w:rsidRPr="00486148">
        <w:rPr>
          <w:rFonts w:ascii="Arial" w:hAnsi="Arial" w:cs="Arial"/>
          <w:b/>
          <w:lang w:val="es-MX"/>
        </w:rPr>
        <w:t>Casona</w:t>
      </w:r>
      <w:r w:rsidRPr="00486148">
        <w:rPr>
          <w:rFonts w:ascii="Arial" w:eastAsia="Arial" w:hAnsi="Arial" w:cs="Arial"/>
          <w:b/>
          <w:lang w:val="es-MX"/>
        </w:rPr>
        <w:t xml:space="preserve"> </w:t>
      </w:r>
    </w:p>
    <w:p w:rsidR="00C27E44" w:rsidRDefault="00C27E44" w:rsidP="00C27E44">
      <w:pPr>
        <w:jc w:val="both"/>
        <w:rPr>
          <w:rFonts w:ascii="Arial" w:eastAsia="Batang" w:hAnsi="Arial" w:cs="Arial"/>
          <w:b/>
          <w:bCs/>
          <w:lang w:val="es-MX"/>
        </w:rPr>
      </w:pPr>
    </w:p>
    <w:p w:rsidR="00C27E44" w:rsidRDefault="00C27E44" w:rsidP="00C27E44">
      <w:pPr>
        <w:tabs>
          <w:tab w:val="left" w:pos="3240"/>
        </w:tabs>
        <w:ind w:left="3240" w:hanging="3240"/>
        <w:jc w:val="both"/>
        <w:rPr>
          <w:rFonts w:ascii="Arial" w:hAnsi="Arial" w:cs="Arial"/>
        </w:rPr>
      </w:pPr>
      <w:r>
        <w:rPr>
          <w:rFonts w:ascii="Arial" w:eastAsia="Batang" w:hAnsi="Arial" w:cs="Arial"/>
        </w:rPr>
        <w:t>Ubicación</w:t>
      </w:r>
      <w:r>
        <w:rPr>
          <w:rFonts w:ascii="Arial" w:eastAsia="Batang" w:hAnsi="Arial" w:cs="Arial"/>
        </w:rPr>
        <w:tab/>
        <w:t>Fernández</w:t>
      </w:r>
      <w:r>
        <w:rPr>
          <w:rFonts w:ascii="Arial" w:eastAsia="Arial" w:hAnsi="Arial" w:cs="Arial"/>
        </w:rPr>
        <w:t xml:space="preserve"> </w:t>
      </w:r>
      <w:r>
        <w:rPr>
          <w:rFonts w:ascii="Arial" w:hAnsi="Arial" w:cs="Arial"/>
        </w:rPr>
        <w:t>Concha</w:t>
      </w:r>
      <w:r>
        <w:rPr>
          <w:rFonts w:ascii="Arial" w:eastAsia="Arial" w:hAnsi="Arial" w:cs="Arial"/>
        </w:rPr>
        <w:t xml:space="preserve"> </w:t>
      </w:r>
      <w:r>
        <w:rPr>
          <w:rFonts w:ascii="Arial" w:hAnsi="Arial" w:cs="Arial"/>
        </w:rPr>
        <w:t>700</w:t>
      </w:r>
      <w:r>
        <w:rPr>
          <w:rFonts w:ascii="Arial" w:eastAsia="Arial" w:hAnsi="Arial" w:cs="Arial"/>
        </w:rPr>
        <w:t xml:space="preserve"> </w:t>
      </w:r>
      <w:r>
        <w:rPr>
          <w:rFonts w:ascii="Arial" w:hAnsi="Arial" w:cs="Arial"/>
        </w:rPr>
        <w:t>Las</w:t>
      </w:r>
      <w:r>
        <w:rPr>
          <w:rFonts w:ascii="Arial" w:eastAsia="Arial" w:hAnsi="Arial" w:cs="Arial"/>
        </w:rPr>
        <w:t xml:space="preserve"> </w:t>
      </w:r>
      <w:r>
        <w:rPr>
          <w:rFonts w:ascii="Arial" w:hAnsi="Arial" w:cs="Arial"/>
        </w:rPr>
        <w:t>Condes</w:t>
      </w:r>
    </w:p>
    <w:p w:rsidR="00C27E44" w:rsidRDefault="00C27E44" w:rsidP="00C27E44">
      <w:pPr>
        <w:tabs>
          <w:tab w:val="left" w:pos="3240"/>
        </w:tabs>
        <w:ind w:left="3240" w:hanging="3240"/>
        <w:jc w:val="both"/>
        <w:rPr>
          <w:rFonts w:ascii="Arial" w:hAnsi="Arial" w:cs="Arial"/>
        </w:rPr>
      </w:pPr>
      <w:r>
        <w:rPr>
          <w:rFonts w:ascii="Arial" w:hAnsi="Arial" w:cs="Arial"/>
        </w:rPr>
        <w:t>Mandante</w:t>
      </w:r>
      <w:r>
        <w:rPr>
          <w:rFonts w:ascii="Arial" w:eastAsia="Arial" w:hAnsi="Arial" w:cs="Arial"/>
        </w:rPr>
        <w:t xml:space="preserve"> </w:t>
      </w:r>
      <w:r>
        <w:rPr>
          <w:rFonts w:ascii="Arial" w:hAnsi="Arial" w:cs="Arial"/>
        </w:rPr>
        <w:tab/>
        <w:t>Inmobiliaria</w:t>
      </w:r>
      <w:r>
        <w:rPr>
          <w:rFonts w:ascii="Arial" w:eastAsia="Arial" w:hAnsi="Arial" w:cs="Arial"/>
        </w:rPr>
        <w:t xml:space="preserve"> </w:t>
      </w:r>
      <w:r>
        <w:rPr>
          <w:rFonts w:ascii="Arial" w:hAnsi="Arial" w:cs="Arial"/>
        </w:rPr>
        <w:t>Andes</w:t>
      </w:r>
      <w:r>
        <w:rPr>
          <w:rFonts w:ascii="Arial" w:eastAsia="Arial" w:hAnsi="Arial" w:cs="Arial"/>
        </w:rPr>
        <w:t xml:space="preserve"> </w:t>
      </w:r>
      <w:r>
        <w:rPr>
          <w:rFonts w:ascii="Arial" w:hAnsi="Arial" w:cs="Arial"/>
        </w:rPr>
        <w:t>Bello</w:t>
      </w:r>
    </w:p>
    <w:p w:rsidR="00C27E44" w:rsidRDefault="00C27E44" w:rsidP="00C27E44">
      <w:pPr>
        <w:tabs>
          <w:tab w:val="left" w:pos="3240"/>
        </w:tabs>
        <w:ind w:left="3240" w:hanging="3240"/>
        <w:jc w:val="both"/>
        <w:rPr>
          <w:rFonts w:ascii="Arial" w:hAnsi="Arial" w:cs="Arial"/>
        </w:rPr>
      </w:pPr>
    </w:p>
    <w:p w:rsidR="00C27E44" w:rsidRPr="00486148" w:rsidRDefault="00C27E44" w:rsidP="00C27E44">
      <w:pPr>
        <w:jc w:val="both"/>
        <w:rPr>
          <w:rFonts w:ascii="Arial" w:hAnsi="Arial" w:cs="Arial"/>
          <w:b/>
          <w:lang w:val="es-MX"/>
        </w:rPr>
      </w:pPr>
      <w:r w:rsidRPr="00486148">
        <w:rPr>
          <w:rFonts w:ascii="Arial" w:eastAsia="Batang" w:hAnsi="Arial" w:cs="Arial"/>
          <w:b/>
          <w:lang w:val="es-MX"/>
        </w:rPr>
        <w:t>Conjunto</w:t>
      </w:r>
      <w:r w:rsidRPr="00486148">
        <w:rPr>
          <w:rFonts w:ascii="Arial" w:eastAsia="Arial" w:hAnsi="Arial" w:cs="Arial"/>
          <w:b/>
          <w:lang w:val="es-MX"/>
        </w:rPr>
        <w:t xml:space="preserve"> </w:t>
      </w:r>
      <w:r w:rsidRPr="00486148">
        <w:rPr>
          <w:rFonts w:ascii="Arial" w:hAnsi="Arial" w:cs="Arial"/>
          <w:b/>
          <w:lang w:val="es-MX"/>
        </w:rPr>
        <w:t>Habitacional</w:t>
      </w:r>
      <w:r w:rsidRPr="00486148">
        <w:rPr>
          <w:rFonts w:ascii="Arial" w:eastAsia="Arial" w:hAnsi="Arial" w:cs="Arial"/>
          <w:b/>
          <w:lang w:val="es-MX"/>
        </w:rPr>
        <w:t xml:space="preserve"> </w:t>
      </w:r>
      <w:r w:rsidRPr="00486148">
        <w:rPr>
          <w:rFonts w:ascii="Arial" w:hAnsi="Arial" w:cs="Arial"/>
          <w:b/>
          <w:lang w:val="es-MX"/>
        </w:rPr>
        <w:t>Cruz</w:t>
      </w:r>
      <w:r w:rsidRPr="00486148">
        <w:rPr>
          <w:rFonts w:ascii="Arial" w:eastAsia="Arial" w:hAnsi="Arial" w:cs="Arial"/>
          <w:b/>
          <w:lang w:val="es-MX"/>
        </w:rPr>
        <w:t xml:space="preserve"> </w:t>
      </w:r>
      <w:r w:rsidRPr="00486148">
        <w:rPr>
          <w:rFonts w:ascii="Arial" w:hAnsi="Arial" w:cs="Arial"/>
          <w:b/>
          <w:lang w:val="es-MX"/>
        </w:rPr>
        <w:t>de</w:t>
      </w:r>
      <w:r w:rsidRPr="00486148">
        <w:rPr>
          <w:rFonts w:ascii="Arial" w:eastAsia="Arial" w:hAnsi="Arial" w:cs="Arial"/>
          <w:b/>
          <w:lang w:val="es-MX"/>
        </w:rPr>
        <w:t xml:space="preserve">  </w:t>
      </w:r>
      <w:r w:rsidRPr="00486148">
        <w:rPr>
          <w:rFonts w:ascii="Arial" w:hAnsi="Arial" w:cs="Arial"/>
          <w:b/>
          <w:lang w:val="es-MX"/>
        </w:rPr>
        <w:t>Lorena</w:t>
      </w:r>
      <w:r w:rsidRPr="00486148">
        <w:rPr>
          <w:rFonts w:ascii="Arial" w:eastAsia="Arial" w:hAnsi="Arial" w:cs="Arial"/>
          <w:b/>
          <w:lang w:val="es-MX"/>
        </w:rPr>
        <w:t xml:space="preserve"> </w:t>
      </w:r>
      <w:r w:rsidRPr="00486148">
        <w:rPr>
          <w:rFonts w:ascii="Arial" w:hAnsi="Arial" w:cs="Arial"/>
          <w:b/>
          <w:lang w:val="es-MX"/>
        </w:rPr>
        <w:t>2ª</w:t>
      </w:r>
      <w:r w:rsidRPr="00486148">
        <w:rPr>
          <w:rFonts w:ascii="Arial" w:eastAsia="Arial" w:hAnsi="Arial" w:cs="Arial"/>
          <w:b/>
          <w:lang w:val="es-MX"/>
        </w:rPr>
        <w:t xml:space="preserve"> </w:t>
      </w:r>
      <w:r w:rsidRPr="00486148">
        <w:rPr>
          <w:rFonts w:ascii="Arial" w:hAnsi="Arial" w:cs="Arial"/>
          <w:b/>
          <w:lang w:val="es-MX"/>
        </w:rPr>
        <w:t>Etapa</w:t>
      </w:r>
    </w:p>
    <w:p w:rsidR="00C27E44" w:rsidRDefault="00C27E44" w:rsidP="00C27E44">
      <w:pPr>
        <w:jc w:val="both"/>
        <w:rPr>
          <w:rFonts w:ascii="Arial" w:eastAsia="Batang" w:hAnsi="Arial" w:cs="Arial"/>
          <w:b/>
          <w:bCs/>
          <w:lang w:val="es-MX"/>
        </w:rPr>
      </w:pPr>
    </w:p>
    <w:p w:rsidR="00C27E44" w:rsidRDefault="00C27E44" w:rsidP="00C27E44">
      <w:pPr>
        <w:tabs>
          <w:tab w:val="left" w:pos="3240"/>
        </w:tabs>
        <w:ind w:left="3240" w:hanging="3240"/>
        <w:jc w:val="both"/>
        <w:rPr>
          <w:rFonts w:ascii="Arial" w:hAnsi="Arial" w:cs="Arial"/>
          <w:lang w:val="es-MX"/>
        </w:rPr>
      </w:pPr>
      <w:r>
        <w:rPr>
          <w:rFonts w:ascii="Arial" w:eastAsia="Batang" w:hAnsi="Arial" w:cs="Arial"/>
          <w:lang w:val="es-MX"/>
        </w:rPr>
        <w:t>Ubicación</w:t>
      </w:r>
      <w:r>
        <w:rPr>
          <w:rFonts w:ascii="Arial" w:eastAsia="Batang" w:hAnsi="Arial" w:cs="Arial"/>
          <w:lang w:val="es-MX"/>
        </w:rPr>
        <w:tab/>
      </w:r>
      <w:r>
        <w:rPr>
          <w:rFonts w:ascii="Arial" w:hAnsi="Arial" w:cs="Arial"/>
          <w:lang w:val="es-MX"/>
        </w:rPr>
        <w:t>Piedra</w:t>
      </w:r>
      <w:r>
        <w:rPr>
          <w:rFonts w:ascii="Arial" w:eastAsia="Arial" w:hAnsi="Arial" w:cs="Arial"/>
          <w:lang w:val="es-MX"/>
        </w:rPr>
        <w:t xml:space="preserve"> </w:t>
      </w:r>
      <w:r>
        <w:rPr>
          <w:rFonts w:ascii="Arial" w:hAnsi="Arial" w:cs="Arial"/>
          <w:lang w:val="es-MX"/>
        </w:rPr>
        <w:t>Lanceta</w:t>
      </w:r>
      <w:r>
        <w:rPr>
          <w:rFonts w:ascii="Arial" w:eastAsia="Arial" w:hAnsi="Arial" w:cs="Arial"/>
          <w:lang w:val="es-MX"/>
        </w:rPr>
        <w:t xml:space="preserve"> </w:t>
      </w:r>
      <w:r>
        <w:rPr>
          <w:rFonts w:ascii="Arial" w:hAnsi="Arial" w:cs="Arial"/>
          <w:lang w:val="es-MX"/>
        </w:rPr>
        <w:t>S/N</w:t>
      </w:r>
      <w:r>
        <w:rPr>
          <w:rFonts w:ascii="Arial" w:eastAsia="Arial" w:hAnsi="Arial" w:cs="Arial"/>
          <w:lang w:val="es-MX"/>
        </w:rPr>
        <w:t xml:space="preserve"> </w:t>
      </w:r>
      <w:r>
        <w:rPr>
          <w:rFonts w:ascii="Arial" w:hAnsi="Arial" w:cs="Arial"/>
          <w:lang w:val="es-MX"/>
        </w:rPr>
        <w:t>Quilpué</w:t>
      </w:r>
    </w:p>
    <w:p w:rsidR="00C27E44" w:rsidRDefault="00C27E44" w:rsidP="00C27E44">
      <w:pPr>
        <w:tabs>
          <w:tab w:val="left" w:pos="3240"/>
        </w:tabs>
        <w:ind w:left="3240" w:hanging="3240"/>
        <w:jc w:val="both"/>
        <w:rPr>
          <w:rFonts w:ascii="Arial" w:hAnsi="Arial" w:cs="Arial"/>
        </w:rPr>
      </w:pPr>
      <w:r>
        <w:rPr>
          <w:rFonts w:ascii="Arial" w:eastAsia="Batang" w:hAnsi="Arial" w:cs="Arial"/>
        </w:rPr>
        <w:t>Mandante</w:t>
      </w:r>
      <w:r>
        <w:rPr>
          <w:rFonts w:ascii="Arial" w:eastAsia="Arial" w:hAnsi="Arial" w:cs="Arial"/>
        </w:rPr>
        <w:t xml:space="preserve">                                </w:t>
      </w:r>
      <w:r>
        <w:rPr>
          <w:rFonts w:ascii="Arial" w:hAnsi="Arial" w:cs="Arial"/>
        </w:rPr>
        <w:t>Inmobiliaria</w:t>
      </w:r>
      <w:r>
        <w:rPr>
          <w:rFonts w:ascii="Arial" w:eastAsia="Arial" w:hAnsi="Arial" w:cs="Arial"/>
        </w:rPr>
        <w:t xml:space="preserve"> </w:t>
      </w:r>
      <w:r>
        <w:rPr>
          <w:rFonts w:ascii="Arial" w:hAnsi="Arial" w:cs="Arial"/>
        </w:rPr>
        <w:t>Casa</w:t>
      </w:r>
      <w:r>
        <w:rPr>
          <w:rFonts w:ascii="Arial" w:eastAsia="Arial" w:hAnsi="Arial" w:cs="Arial"/>
        </w:rPr>
        <w:t xml:space="preserve"> </w:t>
      </w:r>
      <w:r>
        <w:rPr>
          <w:rFonts w:ascii="Arial" w:hAnsi="Arial" w:cs="Arial"/>
        </w:rPr>
        <w:t>Blanca</w:t>
      </w:r>
    </w:p>
    <w:p w:rsidR="00C27E44" w:rsidRDefault="00C27E44" w:rsidP="00C27E44">
      <w:pPr>
        <w:ind w:left="360"/>
        <w:jc w:val="both"/>
        <w:rPr>
          <w:rFonts w:ascii="Arial" w:eastAsia="Batang" w:hAnsi="Arial" w:cs="Arial"/>
          <w:b/>
          <w:u w:val="single"/>
          <w:lang w:val="es-MX"/>
        </w:rPr>
      </w:pPr>
    </w:p>
    <w:p w:rsidR="00C27E44" w:rsidRPr="00486148" w:rsidRDefault="00C27E44" w:rsidP="00C27E44">
      <w:pPr>
        <w:ind w:left="360" w:hanging="360"/>
        <w:jc w:val="both"/>
        <w:rPr>
          <w:rFonts w:ascii="Arial" w:eastAsia="Arial" w:hAnsi="Arial" w:cs="Arial"/>
          <w:b/>
          <w:lang w:val="es-MX"/>
        </w:rPr>
      </w:pPr>
      <w:r w:rsidRPr="00486148">
        <w:rPr>
          <w:rFonts w:ascii="Arial" w:eastAsia="Batang" w:hAnsi="Arial" w:cs="Arial"/>
          <w:b/>
          <w:lang w:val="es-MX"/>
        </w:rPr>
        <w:lastRenderedPageBreak/>
        <w:t>Construcción</w:t>
      </w:r>
      <w:r w:rsidRPr="00486148">
        <w:rPr>
          <w:rFonts w:ascii="Arial" w:eastAsia="Arial" w:hAnsi="Arial" w:cs="Arial"/>
          <w:b/>
          <w:lang w:val="es-MX"/>
        </w:rPr>
        <w:t xml:space="preserve"> </w:t>
      </w:r>
      <w:r w:rsidRPr="00486148">
        <w:rPr>
          <w:rFonts w:ascii="Arial" w:hAnsi="Arial" w:cs="Arial"/>
          <w:b/>
          <w:lang w:val="es-MX"/>
        </w:rPr>
        <w:t>Edificio</w:t>
      </w:r>
      <w:r w:rsidRPr="00486148">
        <w:rPr>
          <w:rFonts w:ascii="Arial" w:eastAsia="Arial" w:hAnsi="Arial" w:cs="Arial"/>
          <w:b/>
          <w:lang w:val="es-MX"/>
        </w:rPr>
        <w:t xml:space="preserve"> </w:t>
      </w:r>
      <w:r w:rsidRPr="00486148">
        <w:rPr>
          <w:rFonts w:ascii="Arial" w:hAnsi="Arial" w:cs="Arial"/>
          <w:b/>
          <w:lang w:val="es-MX"/>
        </w:rPr>
        <w:t>Premio</w:t>
      </w:r>
      <w:r w:rsidRPr="00486148">
        <w:rPr>
          <w:rFonts w:ascii="Arial" w:eastAsia="Arial" w:hAnsi="Arial" w:cs="Arial"/>
          <w:b/>
          <w:lang w:val="es-MX"/>
        </w:rPr>
        <w:t xml:space="preserve"> </w:t>
      </w:r>
      <w:r w:rsidRPr="00486148">
        <w:rPr>
          <w:rFonts w:ascii="Arial" w:hAnsi="Arial" w:cs="Arial"/>
          <w:b/>
          <w:lang w:val="es-MX"/>
        </w:rPr>
        <w:t>Nobel</w:t>
      </w:r>
      <w:r w:rsidRPr="00486148">
        <w:rPr>
          <w:rFonts w:ascii="Arial" w:eastAsia="Arial" w:hAnsi="Arial" w:cs="Arial"/>
          <w:b/>
          <w:lang w:val="es-MX"/>
        </w:rPr>
        <w:t xml:space="preserve"> </w:t>
      </w:r>
      <w:r w:rsidRPr="00486148">
        <w:rPr>
          <w:rFonts w:ascii="Arial" w:hAnsi="Arial" w:cs="Arial"/>
          <w:b/>
          <w:lang w:val="es-MX"/>
        </w:rPr>
        <w:t>1ª</w:t>
      </w:r>
      <w:r w:rsidRPr="00486148">
        <w:rPr>
          <w:rFonts w:ascii="Arial" w:eastAsia="Arial" w:hAnsi="Arial" w:cs="Arial"/>
          <w:b/>
          <w:lang w:val="es-MX"/>
        </w:rPr>
        <w:t xml:space="preserve"> </w:t>
      </w:r>
      <w:r w:rsidRPr="00486148">
        <w:rPr>
          <w:rFonts w:ascii="Arial" w:hAnsi="Arial" w:cs="Arial"/>
          <w:b/>
          <w:lang w:val="es-MX"/>
        </w:rPr>
        <w:t>Etapa</w:t>
      </w:r>
      <w:r w:rsidRPr="00486148">
        <w:rPr>
          <w:rFonts w:ascii="Arial" w:eastAsia="Arial" w:hAnsi="Arial" w:cs="Arial"/>
          <w:b/>
          <w:lang w:val="es-MX"/>
        </w:rPr>
        <w:t xml:space="preserve"> </w:t>
      </w:r>
    </w:p>
    <w:p w:rsidR="00C27E44" w:rsidRDefault="00C27E44" w:rsidP="00C27E44">
      <w:pPr>
        <w:ind w:left="360" w:hanging="360"/>
        <w:jc w:val="both"/>
        <w:rPr>
          <w:rFonts w:ascii="Arial" w:hAnsi="Arial" w:cs="Arial"/>
          <w:lang w:val="es-MX"/>
        </w:rPr>
      </w:pPr>
    </w:p>
    <w:p w:rsidR="00C27E44" w:rsidRDefault="00C27E44" w:rsidP="00C27E44">
      <w:pPr>
        <w:tabs>
          <w:tab w:val="left" w:pos="3240"/>
        </w:tabs>
        <w:ind w:left="3240" w:hanging="3240"/>
        <w:jc w:val="both"/>
        <w:rPr>
          <w:rFonts w:ascii="Arial" w:hAnsi="Arial" w:cs="Arial"/>
          <w:lang w:val="es-MX"/>
        </w:rPr>
      </w:pPr>
      <w:r>
        <w:rPr>
          <w:rFonts w:ascii="Arial" w:hAnsi="Arial" w:cs="Arial"/>
          <w:lang w:val="es-MX"/>
        </w:rPr>
        <w:t>Ubicación</w:t>
      </w:r>
      <w:r>
        <w:rPr>
          <w:rFonts w:ascii="Arial" w:hAnsi="Arial" w:cs="Arial"/>
          <w:lang w:val="es-MX"/>
        </w:rPr>
        <w:tab/>
        <w:t>Premio</w:t>
      </w:r>
      <w:r>
        <w:rPr>
          <w:rFonts w:ascii="Arial" w:eastAsia="Arial" w:hAnsi="Arial" w:cs="Arial"/>
          <w:lang w:val="es-MX"/>
        </w:rPr>
        <w:t xml:space="preserve"> </w:t>
      </w:r>
      <w:r>
        <w:rPr>
          <w:rFonts w:ascii="Arial" w:hAnsi="Arial" w:cs="Arial"/>
          <w:lang w:val="es-MX"/>
        </w:rPr>
        <w:t>Nobel</w:t>
      </w:r>
      <w:r>
        <w:rPr>
          <w:rFonts w:ascii="Arial" w:eastAsia="Arial" w:hAnsi="Arial" w:cs="Arial"/>
          <w:lang w:val="es-MX"/>
        </w:rPr>
        <w:t xml:space="preserve"> </w:t>
      </w:r>
      <w:r>
        <w:rPr>
          <w:rFonts w:ascii="Arial" w:hAnsi="Arial" w:cs="Arial"/>
          <w:lang w:val="es-MX"/>
        </w:rPr>
        <w:t>3245,</w:t>
      </w:r>
      <w:r>
        <w:rPr>
          <w:rFonts w:ascii="Arial" w:eastAsia="Arial" w:hAnsi="Arial" w:cs="Arial"/>
          <w:lang w:val="es-MX"/>
        </w:rPr>
        <w:t xml:space="preserve"> </w:t>
      </w:r>
      <w:r>
        <w:rPr>
          <w:rFonts w:ascii="Arial" w:hAnsi="Arial" w:cs="Arial"/>
          <w:lang w:val="es-MX"/>
        </w:rPr>
        <w:t>Macul</w:t>
      </w:r>
    </w:p>
    <w:p w:rsidR="00C27E44" w:rsidRDefault="00C27E44" w:rsidP="00C27E44">
      <w:pPr>
        <w:tabs>
          <w:tab w:val="left" w:pos="3240"/>
        </w:tabs>
        <w:ind w:left="3240" w:hanging="3240"/>
        <w:jc w:val="both"/>
        <w:rPr>
          <w:rFonts w:ascii="Arial" w:hAnsi="Arial" w:cs="Arial"/>
          <w:lang w:val="es-MX"/>
        </w:rPr>
      </w:pPr>
      <w:r>
        <w:rPr>
          <w:rFonts w:ascii="Arial" w:hAnsi="Arial" w:cs="Arial"/>
          <w:lang w:val="es-MX"/>
        </w:rPr>
        <w:t>Mandante</w:t>
      </w:r>
      <w:r>
        <w:rPr>
          <w:rFonts w:ascii="Arial" w:eastAsia="Arial" w:hAnsi="Arial" w:cs="Arial"/>
          <w:lang w:val="es-MX"/>
        </w:rPr>
        <w:t xml:space="preserve"> </w:t>
      </w:r>
      <w:r>
        <w:rPr>
          <w:rFonts w:ascii="Arial" w:hAnsi="Arial" w:cs="Arial"/>
          <w:lang w:val="es-MX"/>
        </w:rPr>
        <w:tab/>
        <w:t>Inmobiliaria</w:t>
      </w:r>
      <w:r>
        <w:rPr>
          <w:rFonts w:ascii="Arial" w:eastAsia="Arial" w:hAnsi="Arial" w:cs="Arial"/>
          <w:lang w:val="es-MX"/>
        </w:rPr>
        <w:t xml:space="preserve"> </w:t>
      </w:r>
      <w:r>
        <w:rPr>
          <w:rFonts w:ascii="Arial" w:hAnsi="Arial" w:cs="Arial"/>
          <w:lang w:val="es-MX"/>
        </w:rPr>
        <w:t>Premio</w:t>
      </w:r>
      <w:r>
        <w:rPr>
          <w:rFonts w:ascii="Arial" w:eastAsia="Arial" w:hAnsi="Arial" w:cs="Arial"/>
          <w:lang w:val="es-MX"/>
        </w:rPr>
        <w:t xml:space="preserve"> </w:t>
      </w:r>
      <w:r>
        <w:rPr>
          <w:rFonts w:ascii="Arial" w:hAnsi="Arial" w:cs="Arial"/>
          <w:lang w:val="es-MX"/>
        </w:rPr>
        <w:t>Nobel</w:t>
      </w:r>
    </w:p>
    <w:p w:rsidR="00C27E44" w:rsidRDefault="00C27E44" w:rsidP="00C27E44">
      <w:pPr>
        <w:pStyle w:val="Logro"/>
        <w:rPr>
          <w:rFonts w:ascii="Arial" w:hAnsi="Arial" w:cs="Arial"/>
          <w:lang w:val="es-MX"/>
        </w:rPr>
      </w:pPr>
    </w:p>
    <w:p w:rsidR="00C27E44" w:rsidRPr="00486148" w:rsidRDefault="00C27E44" w:rsidP="00C27E44">
      <w:pPr>
        <w:ind w:left="360" w:hanging="360"/>
        <w:jc w:val="both"/>
        <w:rPr>
          <w:rFonts w:ascii="Arial" w:hAnsi="Arial" w:cs="Arial"/>
          <w:b/>
          <w:lang w:val="es-MX"/>
        </w:rPr>
      </w:pPr>
      <w:r w:rsidRPr="00486148">
        <w:rPr>
          <w:rFonts w:ascii="Arial" w:eastAsia="Batang" w:hAnsi="Arial" w:cs="Arial"/>
          <w:b/>
          <w:lang w:val="es-MX"/>
        </w:rPr>
        <w:t>Construcción</w:t>
      </w:r>
      <w:r w:rsidRPr="00486148">
        <w:rPr>
          <w:rFonts w:ascii="Arial" w:eastAsia="Arial" w:hAnsi="Arial" w:cs="Arial"/>
          <w:b/>
          <w:lang w:val="es-MX"/>
        </w:rPr>
        <w:t xml:space="preserve">  </w:t>
      </w:r>
      <w:r w:rsidRPr="00486148">
        <w:rPr>
          <w:rFonts w:ascii="Arial" w:hAnsi="Arial" w:cs="Arial"/>
          <w:b/>
          <w:lang w:val="es-MX"/>
        </w:rPr>
        <w:t>Hotel</w:t>
      </w:r>
      <w:r w:rsidRPr="00486148">
        <w:rPr>
          <w:rFonts w:ascii="Arial" w:eastAsia="Arial" w:hAnsi="Arial" w:cs="Arial"/>
          <w:b/>
          <w:lang w:val="es-MX"/>
        </w:rPr>
        <w:t xml:space="preserve"> </w:t>
      </w:r>
      <w:r w:rsidRPr="00486148">
        <w:rPr>
          <w:rFonts w:ascii="Arial" w:hAnsi="Arial" w:cs="Arial"/>
          <w:b/>
          <w:lang w:val="es-MX"/>
        </w:rPr>
        <w:t>Kunza,</w:t>
      </w:r>
      <w:r w:rsidRPr="00486148">
        <w:rPr>
          <w:rFonts w:ascii="Arial" w:eastAsia="Arial" w:hAnsi="Arial" w:cs="Arial"/>
          <w:b/>
          <w:lang w:val="es-MX"/>
        </w:rPr>
        <w:t xml:space="preserve"> </w:t>
      </w:r>
      <w:r w:rsidRPr="00486148">
        <w:rPr>
          <w:rFonts w:ascii="Arial" w:hAnsi="Arial" w:cs="Arial"/>
          <w:b/>
          <w:lang w:val="es-MX"/>
        </w:rPr>
        <w:t>San</w:t>
      </w:r>
      <w:r w:rsidRPr="00486148">
        <w:rPr>
          <w:rFonts w:ascii="Arial" w:eastAsia="Arial" w:hAnsi="Arial" w:cs="Arial"/>
          <w:b/>
          <w:lang w:val="es-MX"/>
        </w:rPr>
        <w:t xml:space="preserve"> </w:t>
      </w:r>
      <w:r w:rsidRPr="00486148">
        <w:rPr>
          <w:rFonts w:ascii="Arial" w:hAnsi="Arial" w:cs="Arial"/>
          <w:b/>
          <w:lang w:val="es-MX"/>
        </w:rPr>
        <w:t>Pedro</w:t>
      </w:r>
      <w:r w:rsidRPr="00486148">
        <w:rPr>
          <w:rFonts w:ascii="Arial" w:eastAsia="Arial" w:hAnsi="Arial" w:cs="Arial"/>
          <w:b/>
          <w:lang w:val="es-MX"/>
        </w:rPr>
        <w:t xml:space="preserve"> </w:t>
      </w:r>
      <w:r w:rsidRPr="00486148">
        <w:rPr>
          <w:rFonts w:ascii="Arial" w:hAnsi="Arial" w:cs="Arial"/>
          <w:b/>
          <w:lang w:val="es-MX"/>
        </w:rPr>
        <w:t>de</w:t>
      </w:r>
      <w:r w:rsidRPr="00486148">
        <w:rPr>
          <w:rFonts w:ascii="Arial" w:eastAsia="Arial" w:hAnsi="Arial" w:cs="Arial"/>
          <w:b/>
          <w:lang w:val="es-MX"/>
        </w:rPr>
        <w:t xml:space="preserve"> </w:t>
      </w:r>
      <w:r w:rsidRPr="00486148">
        <w:rPr>
          <w:rFonts w:ascii="Arial" w:hAnsi="Arial" w:cs="Arial"/>
          <w:b/>
          <w:lang w:val="es-MX"/>
        </w:rPr>
        <w:t>Atacama</w:t>
      </w:r>
    </w:p>
    <w:p w:rsidR="00C27E44" w:rsidRDefault="00C27E44" w:rsidP="00C27E44">
      <w:pPr>
        <w:ind w:left="360" w:hanging="360"/>
        <w:jc w:val="both"/>
        <w:rPr>
          <w:rFonts w:ascii="Arial" w:eastAsia="Batang" w:hAnsi="Arial" w:cs="Arial"/>
          <w:lang w:val="es-MX"/>
        </w:rPr>
      </w:pPr>
    </w:p>
    <w:p w:rsidR="00C27E44" w:rsidRDefault="00C27E44" w:rsidP="00C27E44">
      <w:pPr>
        <w:tabs>
          <w:tab w:val="left" w:pos="3240"/>
        </w:tabs>
        <w:ind w:left="3240" w:hanging="3240"/>
        <w:jc w:val="both"/>
        <w:rPr>
          <w:rFonts w:ascii="Arial" w:hAnsi="Arial" w:cs="Arial"/>
          <w:lang w:val="es-MX"/>
        </w:rPr>
      </w:pPr>
      <w:r>
        <w:rPr>
          <w:rFonts w:ascii="Arial" w:eastAsia="Batang" w:hAnsi="Arial" w:cs="Arial"/>
          <w:lang w:val="es-MX"/>
        </w:rPr>
        <w:t>Ubicación</w:t>
      </w:r>
      <w:r>
        <w:rPr>
          <w:rFonts w:ascii="Arial" w:eastAsia="Batang" w:hAnsi="Arial" w:cs="Arial"/>
          <w:lang w:val="es-MX"/>
        </w:rPr>
        <w:tab/>
        <w:t>San</w:t>
      </w:r>
      <w:r>
        <w:rPr>
          <w:rFonts w:ascii="Arial" w:eastAsia="Arial" w:hAnsi="Arial" w:cs="Arial"/>
          <w:lang w:val="es-MX"/>
        </w:rPr>
        <w:t xml:space="preserve"> </w:t>
      </w:r>
      <w:r>
        <w:rPr>
          <w:rFonts w:ascii="Arial" w:hAnsi="Arial" w:cs="Arial"/>
          <w:lang w:val="es-MX"/>
        </w:rPr>
        <w:t>Pedro</w:t>
      </w:r>
      <w:r>
        <w:rPr>
          <w:rFonts w:ascii="Arial" w:eastAsia="Arial" w:hAnsi="Arial" w:cs="Arial"/>
          <w:lang w:val="es-MX"/>
        </w:rPr>
        <w:t xml:space="preserve"> </w:t>
      </w:r>
      <w:r>
        <w:rPr>
          <w:rFonts w:ascii="Arial" w:hAnsi="Arial" w:cs="Arial"/>
          <w:lang w:val="es-MX"/>
        </w:rPr>
        <w:t>de</w:t>
      </w:r>
      <w:r>
        <w:rPr>
          <w:rFonts w:ascii="Arial" w:eastAsia="Arial" w:hAnsi="Arial" w:cs="Arial"/>
          <w:lang w:val="es-MX"/>
        </w:rPr>
        <w:t xml:space="preserve"> </w:t>
      </w:r>
      <w:r>
        <w:rPr>
          <w:rFonts w:ascii="Arial" w:hAnsi="Arial" w:cs="Arial"/>
          <w:lang w:val="es-MX"/>
        </w:rPr>
        <w:t>Atacama,</w:t>
      </w:r>
      <w:r>
        <w:rPr>
          <w:rFonts w:ascii="Arial" w:eastAsia="Arial" w:hAnsi="Arial" w:cs="Arial"/>
          <w:lang w:val="es-MX"/>
        </w:rPr>
        <w:t xml:space="preserve"> </w:t>
      </w:r>
      <w:r>
        <w:rPr>
          <w:rFonts w:ascii="Arial" w:hAnsi="Arial" w:cs="Arial"/>
          <w:lang w:val="es-MX"/>
        </w:rPr>
        <w:t>II</w:t>
      </w:r>
      <w:r>
        <w:rPr>
          <w:rFonts w:ascii="Arial" w:eastAsia="Arial" w:hAnsi="Arial" w:cs="Arial"/>
          <w:lang w:val="es-MX"/>
        </w:rPr>
        <w:t xml:space="preserve"> </w:t>
      </w:r>
      <w:r>
        <w:rPr>
          <w:rFonts w:ascii="Arial" w:hAnsi="Arial" w:cs="Arial"/>
          <w:lang w:val="es-MX"/>
        </w:rPr>
        <w:t>Región.</w:t>
      </w:r>
    </w:p>
    <w:p w:rsidR="00C27E44" w:rsidRDefault="00C27E44" w:rsidP="00C27E44">
      <w:pPr>
        <w:tabs>
          <w:tab w:val="left" w:pos="3240"/>
        </w:tabs>
        <w:ind w:left="3240" w:hanging="3240"/>
        <w:jc w:val="both"/>
        <w:rPr>
          <w:rFonts w:ascii="Arial" w:hAnsi="Arial" w:cs="Arial"/>
          <w:lang w:val="es-MX"/>
        </w:rPr>
      </w:pPr>
      <w:r>
        <w:rPr>
          <w:rFonts w:ascii="Arial" w:hAnsi="Arial" w:cs="Arial"/>
          <w:lang w:val="es-MX"/>
        </w:rPr>
        <w:t>Mandante</w:t>
      </w:r>
      <w:r>
        <w:rPr>
          <w:rFonts w:ascii="Arial" w:eastAsia="Arial" w:hAnsi="Arial" w:cs="Arial"/>
          <w:lang w:val="es-MX"/>
        </w:rPr>
        <w:t xml:space="preserve"> </w:t>
      </w:r>
      <w:r>
        <w:rPr>
          <w:rFonts w:ascii="Arial" w:hAnsi="Arial" w:cs="Arial"/>
          <w:lang w:val="es-MX"/>
        </w:rPr>
        <w:tab/>
        <w:t>Banco</w:t>
      </w:r>
      <w:r>
        <w:rPr>
          <w:rFonts w:ascii="Arial" w:eastAsia="Arial" w:hAnsi="Arial" w:cs="Arial"/>
          <w:lang w:val="es-MX"/>
        </w:rPr>
        <w:t xml:space="preserve"> </w:t>
      </w:r>
      <w:r>
        <w:rPr>
          <w:rFonts w:ascii="Arial" w:hAnsi="Arial" w:cs="Arial"/>
          <w:lang w:val="es-MX"/>
        </w:rPr>
        <w:t>del</w:t>
      </w:r>
      <w:r>
        <w:rPr>
          <w:rFonts w:ascii="Arial" w:eastAsia="Arial" w:hAnsi="Arial" w:cs="Arial"/>
          <w:lang w:val="es-MX"/>
        </w:rPr>
        <w:t xml:space="preserve"> </w:t>
      </w:r>
      <w:r>
        <w:rPr>
          <w:rFonts w:ascii="Arial" w:hAnsi="Arial" w:cs="Arial"/>
          <w:lang w:val="es-MX"/>
        </w:rPr>
        <w:t>Estado</w:t>
      </w:r>
    </w:p>
    <w:p w:rsidR="00C27E44" w:rsidRDefault="00C27E44" w:rsidP="00C27E44">
      <w:pPr>
        <w:tabs>
          <w:tab w:val="left" w:pos="3240"/>
        </w:tabs>
        <w:jc w:val="both"/>
        <w:rPr>
          <w:rFonts w:ascii="Arial" w:eastAsia="Batang" w:hAnsi="Arial" w:cs="Arial"/>
          <w:lang w:val="es-MX"/>
        </w:rPr>
      </w:pPr>
    </w:p>
    <w:p w:rsidR="00C27E44" w:rsidRPr="00C27E44" w:rsidRDefault="00C27E44" w:rsidP="00C27E44">
      <w:pPr>
        <w:tabs>
          <w:tab w:val="left" w:pos="3240"/>
        </w:tabs>
        <w:jc w:val="both"/>
        <w:rPr>
          <w:rFonts w:ascii="Arial" w:eastAsia="Batang" w:hAnsi="Arial" w:cs="Arial"/>
          <w:b/>
          <w:lang w:val="es-MX"/>
        </w:rPr>
      </w:pPr>
      <w:r>
        <w:rPr>
          <w:rFonts w:ascii="Arial" w:eastAsia="Batang" w:hAnsi="Arial" w:cs="Arial"/>
          <w:b/>
          <w:lang w:val="es-MX"/>
        </w:rPr>
        <w:t>Administrador del Contrato</w:t>
      </w:r>
    </w:p>
    <w:p w:rsidR="00C27E44" w:rsidRPr="00486148" w:rsidRDefault="00C27E44" w:rsidP="00C27E44">
      <w:pPr>
        <w:pStyle w:val="Puesto"/>
        <w:jc w:val="both"/>
        <w:rPr>
          <w:sz w:val="24"/>
          <w:szCs w:val="24"/>
        </w:rPr>
      </w:pPr>
      <w:r w:rsidRPr="00486148">
        <w:rPr>
          <w:sz w:val="24"/>
          <w:szCs w:val="24"/>
        </w:rPr>
        <w:t>Construcción</w:t>
      </w:r>
      <w:r w:rsidRPr="00486148">
        <w:rPr>
          <w:rFonts w:eastAsia="Arial"/>
          <w:sz w:val="24"/>
          <w:szCs w:val="24"/>
        </w:rPr>
        <w:t xml:space="preserve"> </w:t>
      </w:r>
      <w:r w:rsidRPr="00486148">
        <w:rPr>
          <w:sz w:val="24"/>
          <w:szCs w:val="24"/>
        </w:rPr>
        <w:t>Conjunto</w:t>
      </w:r>
      <w:r w:rsidRPr="00486148">
        <w:rPr>
          <w:rFonts w:eastAsia="Arial"/>
          <w:sz w:val="24"/>
          <w:szCs w:val="24"/>
        </w:rPr>
        <w:t xml:space="preserve"> </w:t>
      </w:r>
      <w:r w:rsidRPr="00486148">
        <w:rPr>
          <w:sz w:val="24"/>
          <w:szCs w:val="24"/>
        </w:rPr>
        <w:t>Habitacional</w:t>
      </w:r>
      <w:r w:rsidRPr="00486148">
        <w:rPr>
          <w:rFonts w:eastAsia="Arial"/>
          <w:sz w:val="24"/>
          <w:szCs w:val="24"/>
        </w:rPr>
        <w:t xml:space="preserve">  </w:t>
      </w:r>
      <w:r w:rsidRPr="00486148">
        <w:rPr>
          <w:sz w:val="24"/>
          <w:szCs w:val="24"/>
        </w:rPr>
        <w:t>Colina</w:t>
      </w:r>
      <w:r w:rsidRPr="00486148">
        <w:rPr>
          <w:rFonts w:eastAsia="Arial"/>
          <w:sz w:val="24"/>
          <w:szCs w:val="24"/>
        </w:rPr>
        <w:t xml:space="preserve"> </w:t>
      </w:r>
      <w:r w:rsidRPr="00486148">
        <w:rPr>
          <w:sz w:val="24"/>
          <w:szCs w:val="24"/>
        </w:rPr>
        <w:t>del</w:t>
      </w:r>
      <w:r w:rsidRPr="00486148">
        <w:rPr>
          <w:rFonts w:eastAsia="Arial"/>
          <w:sz w:val="24"/>
          <w:szCs w:val="24"/>
        </w:rPr>
        <w:t xml:space="preserve"> </w:t>
      </w:r>
      <w:r w:rsidRPr="00486148">
        <w:rPr>
          <w:sz w:val="24"/>
          <w:szCs w:val="24"/>
        </w:rPr>
        <w:t>Mar,</w:t>
      </w:r>
      <w:r w:rsidRPr="00486148">
        <w:rPr>
          <w:rFonts w:eastAsia="Arial"/>
          <w:sz w:val="24"/>
          <w:szCs w:val="24"/>
        </w:rPr>
        <w:t xml:space="preserve"> </w:t>
      </w:r>
      <w:r w:rsidRPr="00486148">
        <w:rPr>
          <w:sz w:val="24"/>
          <w:szCs w:val="24"/>
        </w:rPr>
        <w:t>1ª</w:t>
      </w:r>
      <w:r w:rsidRPr="00486148">
        <w:rPr>
          <w:rFonts w:eastAsia="Arial"/>
          <w:sz w:val="24"/>
          <w:szCs w:val="24"/>
        </w:rPr>
        <w:t xml:space="preserve"> </w:t>
      </w:r>
      <w:r w:rsidRPr="00486148">
        <w:rPr>
          <w:sz w:val="24"/>
          <w:szCs w:val="24"/>
        </w:rPr>
        <w:t>Etapa</w:t>
      </w:r>
      <w:r w:rsidRPr="00486148">
        <w:rPr>
          <w:rFonts w:eastAsia="Arial"/>
          <w:sz w:val="24"/>
          <w:szCs w:val="24"/>
        </w:rPr>
        <w:t xml:space="preserve"> </w:t>
      </w:r>
      <w:r w:rsidRPr="00486148">
        <w:rPr>
          <w:sz w:val="24"/>
          <w:szCs w:val="24"/>
        </w:rPr>
        <w:t>San</w:t>
      </w:r>
      <w:r w:rsidRPr="00486148">
        <w:rPr>
          <w:rFonts w:eastAsia="Arial"/>
          <w:sz w:val="24"/>
          <w:szCs w:val="24"/>
        </w:rPr>
        <w:t xml:space="preserve"> </w:t>
      </w:r>
      <w:r w:rsidRPr="00486148">
        <w:rPr>
          <w:sz w:val="24"/>
          <w:szCs w:val="24"/>
        </w:rPr>
        <w:t>Antonio.</w:t>
      </w:r>
    </w:p>
    <w:p w:rsidR="00EB31B3" w:rsidRDefault="00EB31B3" w:rsidP="00C27E44">
      <w:pPr>
        <w:rPr>
          <w:rFonts w:ascii="Arial" w:hAnsi="Arial" w:cs="Arial"/>
          <w:b/>
          <w:u w:val="single"/>
        </w:rPr>
      </w:pPr>
    </w:p>
    <w:p w:rsidR="00C27E44" w:rsidRDefault="00C27E44" w:rsidP="00C27E44">
      <w:pPr>
        <w:rPr>
          <w:rFonts w:ascii="Arial" w:hAnsi="Arial" w:cs="Arial"/>
        </w:rPr>
      </w:pPr>
      <w:r>
        <w:rPr>
          <w:rFonts w:ascii="Arial" w:hAnsi="Arial" w:cs="Arial"/>
        </w:rPr>
        <w:t>Ubicación</w:t>
      </w:r>
      <w:r>
        <w:rPr>
          <w:rFonts w:ascii="Arial" w:hAnsi="Arial" w:cs="Arial"/>
        </w:rPr>
        <w:tab/>
      </w:r>
      <w:r>
        <w:rPr>
          <w:rFonts w:ascii="Arial" w:hAnsi="Arial" w:cs="Arial"/>
        </w:rPr>
        <w:tab/>
      </w:r>
      <w:r>
        <w:rPr>
          <w:rFonts w:ascii="Arial" w:hAnsi="Arial" w:cs="Arial"/>
        </w:rPr>
        <w:tab/>
      </w:r>
      <w:r>
        <w:rPr>
          <w:rFonts w:ascii="Arial" w:hAnsi="Arial" w:cs="Arial"/>
        </w:rPr>
        <w:tab/>
        <w:t>San</w:t>
      </w:r>
      <w:r>
        <w:rPr>
          <w:rFonts w:ascii="Arial" w:eastAsia="Arial" w:hAnsi="Arial" w:cs="Arial"/>
        </w:rPr>
        <w:t xml:space="preserve"> </w:t>
      </w:r>
      <w:r>
        <w:rPr>
          <w:rFonts w:ascii="Arial" w:hAnsi="Arial" w:cs="Arial"/>
        </w:rPr>
        <w:t>Antonio</w:t>
      </w:r>
      <w:r>
        <w:rPr>
          <w:rFonts w:ascii="Arial" w:eastAsia="Arial" w:hAnsi="Arial" w:cs="Arial"/>
        </w:rPr>
        <w:t xml:space="preserve"> </w:t>
      </w:r>
      <w:r>
        <w:rPr>
          <w:rFonts w:ascii="Arial" w:hAnsi="Arial" w:cs="Arial"/>
        </w:rPr>
        <w:t>V</w:t>
      </w:r>
      <w:r>
        <w:rPr>
          <w:rFonts w:ascii="Arial" w:eastAsia="Arial" w:hAnsi="Arial" w:cs="Arial"/>
        </w:rPr>
        <w:t xml:space="preserve"> </w:t>
      </w:r>
      <w:r>
        <w:rPr>
          <w:rFonts w:ascii="Arial" w:hAnsi="Arial" w:cs="Arial"/>
        </w:rPr>
        <w:t>Región</w:t>
      </w:r>
    </w:p>
    <w:p w:rsidR="00C27E44" w:rsidRPr="0043169D" w:rsidRDefault="00C27E44" w:rsidP="00C27E44">
      <w:pPr>
        <w:rPr>
          <w:rFonts w:ascii="Arial" w:hAnsi="Arial" w:cs="Arial"/>
        </w:rPr>
      </w:pPr>
      <w:r>
        <w:rPr>
          <w:rFonts w:ascii="Arial" w:hAnsi="Arial" w:cs="Arial"/>
        </w:rPr>
        <w:t>Mandante</w:t>
      </w:r>
      <w:r>
        <w:rPr>
          <w:rFonts w:ascii="Arial" w:hAnsi="Arial" w:cs="Arial"/>
        </w:rPr>
        <w:tab/>
      </w:r>
      <w:r>
        <w:rPr>
          <w:rFonts w:ascii="Arial" w:hAnsi="Arial" w:cs="Arial"/>
        </w:rPr>
        <w:tab/>
      </w:r>
      <w:r>
        <w:rPr>
          <w:rFonts w:ascii="Arial" w:hAnsi="Arial" w:cs="Arial"/>
        </w:rPr>
        <w:tab/>
      </w:r>
      <w:r>
        <w:rPr>
          <w:rFonts w:ascii="Arial" w:hAnsi="Arial" w:cs="Arial"/>
        </w:rPr>
        <w:tab/>
        <w:t>Inmobiliaria</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Inca</w:t>
      </w:r>
    </w:p>
    <w:p w:rsidR="00C27E44" w:rsidRDefault="00C27E44" w:rsidP="00C27E44">
      <w:pPr>
        <w:tabs>
          <w:tab w:val="left" w:pos="3240"/>
        </w:tabs>
        <w:jc w:val="both"/>
        <w:rPr>
          <w:rFonts w:ascii="Arial" w:eastAsia="Batang" w:hAnsi="Arial" w:cs="Arial"/>
          <w:lang w:val="es-MX"/>
        </w:rPr>
      </w:pPr>
    </w:p>
    <w:p w:rsidR="005D013E" w:rsidRDefault="005D013E" w:rsidP="00D55B7A">
      <w:pPr>
        <w:pStyle w:val="Logro"/>
        <w:rPr>
          <w:rFonts w:ascii="Arial" w:hAnsi="Arial" w:cs="Arial"/>
          <w:u w:val="none"/>
        </w:rPr>
      </w:pPr>
    </w:p>
    <w:p w:rsidR="00EB31B3" w:rsidRDefault="00EB31B3" w:rsidP="00D55B7A">
      <w:pPr>
        <w:pStyle w:val="Logro"/>
        <w:rPr>
          <w:rFonts w:ascii="Arial" w:hAnsi="Arial" w:cs="Arial"/>
          <w:u w:val="none"/>
        </w:rPr>
      </w:pPr>
    </w:p>
    <w:p w:rsidR="005D013E" w:rsidRDefault="00C27E44" w:rsidP="00D55B7A">
      <w:pPr>
        <w:pStyle w:val="Logro"/>
        <w:rPr>
          <w:rFonts w:ascii="Arial" w:hAnsi="Arial" w:cs="Arial"/>
          <w:u w:val="none"/>
        </w:rPr>
      </w:pPr>
      <w:r>
        <w:rPr>
          <w:rFonts w:ascii="Arial" w:hAnsi="Arial" w:cs="Arial"/>
          <w:u w:val="none"/>
        </w:rPr>
        <w:t>AREA VIAL</w:t>
      </w:r>
    </w:p>
    <w:p w:rsidR="005D013E" w:rsidRDefault="005D013E" w:rsidP="00D55B7A">
      <w:pPr>
        <w:pStyle w:val="Logro"/>
        <w:rPr>
          <w:rFonts w:ascii="Arial" w:hAnsi="Arial" w:cs="Arial"/>
          <w:u w:val="none"/>
        </w:rPr>
      </w:pPr>
    </w:p>
    <w:p w:rsidR="00C27E44" w:rsidRDefault="00C27E44" w:rsidP="00C27E44">
      <w:pPr>
        <w:rPr>
          <w:rFonts w:ascii="Arial" w:hAnsi="Arial" w:cs="Arial"/>
        </w:rPr>
      </w:pPr>
      <w:r>
        <w:rPr>
          <w:rFonts w:ascii="Arial" w:hAnsi="Arial" w:cs="Arial"/>
        </w:rPr>
        <w:t>MOP,</w:t>
      </w:r>
      <w:r>
        <w:rPr>
          <w:rFonts w:ascii="Arial" w:eastAsia="Arial" w:hAnsi="Arial" w:cs="Arial"/>
        </w:rPr>
        <w:t xml:space="preserve"> </w:t>
      </w:r>
      <w:r>
        <w:rPr>
          <w:rFonts w:ascii="Arial" w:hAnsi="Arial" w:cs="Arial"/>
        </w:rPr>
        <w:t>Obra</w:t>
      </w:r>
      <w:r>
        <w:rPr>
          <w:rFonts w:ascii="Arial" w:eastAsia="Arial" w:hAnsi="Arial" w:cs="Arial"/>
        </w:rPr>
        <w:t xml:space="preserve"> “</w:t>
      </w:r>
      <w:r>
        <w:rPr>
          <w:rFonts w:ascii="Arial" w:hAnsi="Arial" w:cs="Arial"/>
        </w:rPr>
        <w:t>Conservación</w:t>
      </w:r>
      <w:r>
        <w:rPr>
          <w:rFonts w:ascii="Arial" w:eastAsia="Arial" w:hAnsi="Arial" w:cs="Arial"/>
        </w:rPr>
        <w:t xml:space="preserve"> </w:t>
      </w:r>
      <w:r>
        <w:rPr>
          <w:rFonts w:ascii="Arial" w:hAnsi="Arial" w:cs="Arial"/>
        </w:rPr>
        <w:t>Global</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Caminos</w:t>
      </w:r>
      <w:r>
        <w:rPr>
          <w:rFonts w:ascii="Arial" w:eastAsia="Arial" w:hAnsi="Arial" w:cs="Arial"/>
        </w:rPr>
        <w:t xml:space="preserve"> </w:t>
      </w:r>
      <w:r>
        <w:rPr>
          <w:rFonts w:ascii="Arial" w:hAnsi="Arial" w:cs="Arial"/>
        </w:rPr>
        <w:t>Redes</w:t>
      </w:r>
      <w:r>
        <w:rPr>
          <w:rFonts w:ascii="Arial" w:eastAsia="Arial" w:hAnsi="Arial" w:cs="Arial"/>
        </w:rPr>
        <w:t xml:space="preserve">  </w:t>
      </w:r>
      <w:r>
        <w:rPr>
          <w:rFonts w:ascii="Arial" w:hAnsi="Arial" w:cs="Arial"/>
        </w:rPr>
        <w:t>Básica</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Comunal,</w:t>
      </w:r>
      <w:r>
        <w:rPr>
          <w:rFonts w:ascii="Arial" w:eastAsia="Arial" w:hAnsi="Arial" w:cs="Arial"/>
        </w:rPr>
        <w:t xml:space="preserve"> </w:t>
      </w:r>
      <w:r>
        <w:rPr>
          <w:rFonts w:ascii="Arial" w:hAnsi="Arial" w:cs="Arial"/>
        </w:rPr>
        <w:t>Provincia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Melipilla,</w:t>
      </w:r>
      <w:r>
        <w:rPr>
          <w:rFonts w:ascii="Arial" w:eastAsia="Arial" w:hAnsi="Arial" w:cs="Arial"/>
        </w:rPr>
        <w:t xml:space="preserve"> </w:t>
      </w:r>
      <w:r>
        <w:rPr>
          <w:rFonts w:ascii="Arial" w:hAnsi="Arial" w:cs="Arial"/>
        </w:rPr>
        <w:t>sector</w:t>
      </w:r>
      <w:r>
        <w:rPr>
          <w:rFonts w:ascii="Arial" w:eastAsia="Arial" w:hAnsi="Arial" w:cs="Arial"/>
        </w:rPr>
        <w:t xml:space="preserve"> </w:t>
      </w:r>
      <w:r>
        <w:rPr>
          <w:rFonts w:ascii="Arial" w:hAnsi="Arial" w:cs="Arial"/>
        </w:rPr>
        <w:t>Norte</w:t>
      </w:r>
      <w:r>
        <w:rPr>
          <w:rFonts w:ascii="Arial" w:eastAsia="Arial" w:hAnsi="Arial" w:cs="Arial"/>
        </w:rPr>
        <w:t xml:space="preserve"> </w:t>
      </w:r>
      <w:r>
        <w:rPr>
          <w:rFonts w:ascii="Arial" w:hAnsi="Arial" w:cs="Arial"/>
        </w:rPr>
        <w:t>V</w:t>
      </w:r>
      <w:r>
        <w:rPr>
          <w:rFonts w:ascii="Arial" w:eastAsia="Arial" w:hAnsi="Arial" w:cs="Arial"/>
        </w:rPr>
        <w:t xml:space="preserve">  </w:t>
      </w:r>
      <w:r>
        <w:rPr>
          <w:rFonts w:ascii="Arial" w:hAnsi="Arial" w:cs="Arial"/>
        </w:rPr>
        <w:t>Etapa,</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Mayo</w:t>
      </w:r>
      <w:r>
        <w:rPr>
          <w:rFonts w:ascii="Arial" w:eastAsia="Arial" w:hAnsi="Arial" w:cs="Arial"/>
        </w:rPr>
        <w:t xml:space="preserve"> </w:t>
      </w:r>
      <w:r>
        <w:rPr>
          <w:rFonts w:ascii="Arial" w:hAnsi="Arial" w:cs="Arial"/>
        </w:rPr>
        <w:t>2001</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Mayo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2003</w:t>
      </w:r>
      <w:r>
        <w:rPr>
          <w:rFonts w:ascii="Arial" w:eastAsia="Arial" w:hAnsi="Arial" w:cs="Arial"/>
        </w:rPr>
        <w:t>”</w:t>
      </w:r>
      <w:r>
        <w:rPr>
          <w:rFonts w:ascii="Arial" w:hAnsi="Arial" w:cs="Arial"/>
        </w:rPr>
        <w:t>.</w:t>
      </w:r>
    </w:p>
    <w:p w:rsidR="00C27E44" w:rsidRDefault="00C27E44" w:rsidP="00C27E44">
      <w:pPr>
        <w:rPr>
          <w:rFonts w:ascii="Arial" w:hAnsi="Arial" w:cs="Arial"/>
        </w:rPr>
      </w:pPr>
    </w:p>
    <w:p w:rsidR="00C27E44" w:rsidRDefault="00C27E44" w:rsidP="00C27E44">
      <w:pPr>
        <w:rPr>
          <w:rFonts w:ascii="Arial" w:eastAsia="Arial" w:hAnsi="Arial" w:cs="Arial"/>
        </w:rPr>
      </w:pPr>
      <w:r>
        <w:rPr>
          <w:rFonts w:ascii="Arial" w:hAnsi="Arial" w:cs="Arial"/>
        </w:rPr>
        <w:t>MOP,</w:t>
      </w:r>
      <w:r>
        <w:rPr>
          <w:rFonts w:ascii="Arial" w:eastAsia="Arial" w:hAnsi="Arial" w:cs="Arial"/>
        </w:rPr>
        <w:t xml:space="preserve"> </w:t>
      </w:r>
      <w:r>
        <w:rPr>
          <w:rFonts w:ascii="Arial" w:hAnsi="Arial" w:cs="Arial"/>
        </w:rPr>
        <w:t>Obra</w:t>
      </w:r>
      <w:r>
        <w:rPr>
          <w:rFonts w:ascii="Arial" w:eastAsia="Arial" w:hAnsi="Arial" w:cs="Arial"/>
        </w:rPr>
        <w:t xml:space="preserve"> “</w:t>
      </w:r>
      <w:r>
        <w:rPr>
          <w:rFonts w:ascii="Arial" w:hAnsi="Arial" w:cs="Arial"/>
        </w:rPr>
        <w:t>Conservación</w:t>
      </w:r>
      <w:r>
        <w:rPr>
          <w:rFonts w:ascii="Arial" w:eastAsia="Arial" w:hAnsi="Arial" w:cs="Arial"/>
        </w:rPr>
        <w:t xml:space="preserve"> </w:t>
      </w:r>
      <w:r>
        <w:rPr>
          <w:rFonts w:ascii="Arial" w:hAnsi="Arial" w:cs="Arial"/>
        </w:rPr>
        <w:t>Periódica</w:t>
      </w:r>
      <w:r>
        <w:rPr>
          <w:rFonts w:ascii="Arial" w:eastAsia="Arial" w:hAnsi="Arial" w:cs="Arial"/>
        </w:rPr>
        <w:t xml:space="preserve"> </w:t>
      </w:r>
      <w:r>
        <w:rPr>
          <w:rFonts w:ascii="Arial" w:hAnsi="Arial" w:cs="Arial"/>
        </w:rPr>
        <w:t>Camino</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Medio,</w:t>
      </w:r>
      <w:r>
        <w:rPr>
          <w:rFonts w:ascii="Arial" w:eastAsia="Arial" w:hAnsi="Arial" w:cs="Arial"/>
        </w:rPr>
        <w:t xml:space="preserve"> </w:t>
      </w:r>
      <w:r>
        <w:rPr>
          <w:rFonts w:ascii="Arial" w:hAnsi="Arial" w:cs="Arial"/>
        </w:rPr>
        <w:t>Comuna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Pudahuel,</w:t>
      </w:r>
      <w:r>
        <w:rPr>
          <w:rFonts w:ascii="Arial" w:eastAsia="Arial" w:hAnsi="Arial" w:cs="Arial"/>
        </w:rPr>
        <w:t xml:space="preserve"> </w:t>
      </w:r>
      <w:r>
        <w:rPr>
          <w:rFonts w:ascii="Arial" w:hAnsi="Arial" w:cs="Arial"/>
        </w:rPr>
        <w:t>Santiago</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Octubre</w:t>
      </w:r>
      <w:r>
        <w:rPr>
          <w:rFonts w:ascii="Arial" w:eastAsia="Arial" w:hAnsi="Arial" w:cs="Arial"/>
        </w:rPr>
        <w:t xml:space="preserve"> </w:t>
      </w:r>
      <w:r>
        <w:rPr>
          <w:rFonts w:ascii="Arial" w:hAnsi="Arial" w:cs="Arial"/>
        </w:rPr>
        <w:t>2002</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Junio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2003</w:t>
      </w:r>
      <w:r>
        <w:rPr>
          <w:rFonts w:ascii="Arial" w:eastAsia="Arial" w:hAnsi="Arial" w:cs="Arial"/>
        </w:rPr>
        <w:t>”</w:t>
      </w:r>
      <w:r>
        <w:rPr>
          <w:rFonts w:ascii="Arial" w:hAnsi="Arial" w:cs="Arial"/>
        </w:rPr>
        <w:t>.</w:t>
      </w:r>
      <w:r>
        <w:rPr>
          <w:rFonts w:ascii="Arial" w:eastAsia="Arial" w:hAnsi="Arial" w:cs="Arial"/>
        </w:rPr>
        <w:t xml:space="preserve">                                                     </w:t>
      </w:r>
    </w:p>
    <w:p w:rsidR="00C27E44" w:rsidRDefault="00C27E44" w:rsidP="00C27E44">
      <w:pPr>
        <w:rPr>
          <w:rFonts w:ascii="Arial" w:hAnsi="Arial" w:cs="Arial"/>
        </w:rPr>
      </w:pPr>
    </w:p>
    <w:p w:rsidR="00C27E44" w:rsidRDefault="00C27E44" w:rsidP="00C27E44">
      <w:pPr>
        <w:rPr>
          <w:rFonts w:ascii="Arial" w:hAnsi="Arial" w:cs="Arial"/>
        </w:rPr>
      </w:pPr>
      <w:r>
        <w:rPr>
          <w:rFonts w:ascii="Arial" w:hAnsi="Arial" w:cs="Arial"/>
        </w:rPr>
        <w:t>MOP,</w:t>
      </w:r>
      <w:r>
        <w:rPr>
          <w:rFonts w:ascii="Arial" w:eastAsia="Arial" w:hAnsi="Arial" w:cs="Arial"/>
        </w:rPr>
        <w:t xml:space="preserve"> </w:t>
      </w:r>
      <w:r>
        <w:rPr>
          <w:rFonts w:ascii="Arial" w:hAnsi="Arial" w:cs="Arial"/>
        </w:rPr>
        <w:t>Obra</w:t>
      </w:r>
      <w:r>
        <w:rPr>
          <w:rFonts w:ascii="Arial" w:eastAsia="Arial" w:hAnsi="Arial" w:cs="Arial"/>
        </w:rPr>
        <w:t xml:space="preserve"> “</w:t>
      </w:r>
      <w:r>
        <w:rPr>
          <w:rFonts w:ascii="Arial" w:hAnsi="Arial" w:cs="Arial"/>
        </w:rPr>
        <w:t>Conservación</w:t>
      </w:r>
      <w:r>
        <w:rPr>
          <w:rFonts w:ascii="Arial" w:eastAsia="Arial" w:hAnsi="Arial" w:cs="Arial"/>
        </w:rPr>
        <w:t xml:space="preserve"> </w:t>
      </w:r>
      <w:r>
        <w:rPr>
          <w:rFonts w:ascii="Arial" w:hAnsi="Arial" w:cs="Arial"/>
        </w:rPr>
        <w:t>Global</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Caminos,</w:t>
      </w:r>
      <w:r>
        <w:rPr>
          <w:rFonts w:ascii="Arial" w:eastAsia="Arial" w:hAnsi="Arial" w:cs="Arial"/>
        </w:rPr>
        <w:t xml:space="preserve"> </w:t>
      </w:r>
      <w:r>
        <w:rPr>
          <w:rFonts w:ascii="Arial" w:hAnsi="Arial" w:cs="Arial"/>
        </w:rPr>
        <w:t>Redes</w:t>
      </w:r>
      <w:r>
        <w:rPr>
          <w:rFonts w:ascii="Arial" w:eastAsia="Arial" w:hAnsi="Arial" w:cs="Arial"/>
        </w:rPr>
        <w:t xml:space="preserve"> </w:t>
      </w:r>
      <w:r>
        <w:rPr>
          <w:rFonts w:ascii="Arial" w:hAnsi="Arial" w:cs="Arial"/>
        </w:rPr>
        <w:t>Básica</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Comunal,</w:t>
      </w:r>
      <w:r>
        <w:rPr>
          <w:rFonts w:ascii="Arial" w:eastAsia="Arial" w:hAnsi="Arial" w:cs="Arial"/>
        </w:rPr>
        <w:t xml:space="preserve"> </w:t>
      </w:r>
      <w:r>
        <w:rPr>
          <w:rFonts w:ascii="Arial" w:hAnsi="Arial" w:cs="Arial"/>
        </w:rPr>
        <w:t>Provincia</w:t>
      </w:r>
      <w:r>
        <w:rPr>
          <w:rFonts w:ascii="Arial" w:eastAsia="Arial" w:hAnsi="Arial" w:cs="Arial"/>
        </w:rPr>
        <w:t xml:space="preserve"> </w:t>
      </w:r>
      <w:r>
        <w:rPr>
          <w:rFonts w:ascii="Arial" w:hAnsi="Arial" w:cs="Arial"/>
        </w:rPr>
        <w:t>Cordillera,</w:t>
      </w:r>
      <w:r>
        <w:rPr>
          <w:rFonts w:ascii="Arial" w:eastAsia="Arial" w:hAnsi="Arial" w:cs="Arial"/>
        </w:rPr>
        <w:t xml:space="preserve"> </w:t>
      </w:r>
      <w:r>
        <w:rPr>
          <w:rFonts w:ascii="Arial" w:hAnsi="Arial" w:cs="Arial"/>
        </w:rPr>
        <w:t>Región</w:t>
      </w:r>
      <w:r>
        <w:rPr>
          <w:rFonts w:ascii="Arial" w:eastAsia="Arial" w:hAnsi="Arial" w:cs="Arial"/>
        </w:rPr>
        <w:t xml:space="preserve"> </w:t>
      </w:r>
      <w:r>
        <w:rPr>
          <w:rFonts w:ascii="Arial" w:hAnsi="Arial" w:cs="Arial"/>
        </w:rPr>
        <w:t>Metropolitana</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Diciembre</w:t>
      </w:r>
      <w:r>
        <w:rPr>
          <w:rFonts w:ascii="Arial" w:eastAsia="Arial" w:hAnsi="Arial" w:cs="Arial"/>
        </w:rPr>
        <w:t xml:space="preserve"> </w:t>
      </w:r>
      <w:r>
        <w:rPr>
          <w:rFonts w:ascii="Arial" w:hAnsi="Arial" w:cs="Arial"/>
        </w:rPr>
        <w:t>2002</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marzo</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2004</w:t>
      </w:r>
      <w:r>
        <w:rPr>
          <w:rFonts w:ascii="Arial" w:eastAsia="Arial" w:hAnsi="Arial" w:cs="Arial"/>
        </w:rPr>
        <w:t>”</w:t>
      </w:r>
      <w:r>
        <w:rPr>
          <w:rFonts w:ascii="Arial" w:hAnsi="Arial" w:cs="Arial"/>
        </w:rPr>
        <w:t>.</w:t>
      </w:r>
    </w:p>
    <w:p w:rsidR="00C27E44" w:rsidRDefault="00C27E44" w:rsidP="00C27E44">
      <w:pPr>
        <w:rPr>
          <w:rFonts w:ascii="Arial" w:hAnsi="Arial" w:cs="Arial"/>
        </w:rPr>
      </w:pPr>
    </w:p>
    <w:p w:rsidR="00C27E44" w:rsidRDefault="00C27E44" w:rsidP="00C27E44">
      <w:pPr>
        <w:rPr>
          <w:rFonts w:ascii="Arial" w:hAnsi="Arial" w:cs="Arial"/>
        </w:rPr>
      </w:pPr>
      <w:r>
        <w:rPr>
          <w:rFonts w:ascii="Arial" w:hAnsi="Arial" w:cs="Arial"/>
        </w:rPr>
        <w:t>MOP,</w:t>
      </w:r>
      <w:r>
        <w:rPr>
          <w:rFonts w:ascii="Arial" w:eastAsia="Arial" w:hAnsi="Arial" w:cs="Arial"/>
        </w:rPr>
        <w:t xml:space="preserve"> </w:t>
      </w:r>
      <w:r>
        <w:rPr>
          <w:rFonts w:ascii="Arial" w:hAnsi="Arial" w:cs="Arial"/>
        </w:rPr>
        <w:t>Obra</w:t>
      </w:r>
      <w:r>
        <w:rPr>
          <w:rFonts w:ascii="Arial" w:eastAsia="Arial" w:hAnsi="Arial" w:cs="Arial"/>
        </w:rPr>
        <w:t xml:space="preserve"> “</w:t>
      </w:r>
      <w:r>
        <w:rPr>
          <w:rFonts w:ascii="Arial" w:hAnsi="Arial" w:cs="Arial"/>
        </w:rPr>
        <w:t>Conservación</w:t>
      </w:r>
      <w:r>
        <w:rPr>
          <w:rFonts w:ascii="Arial" w:eastAsia="Arial" w:hAnsi="Arial" w:cs="Arial"/>
        </w:rPr>
        <w:t xml:space="preserve"> </w:t>
      </w:r>
      <w:r>
        <w:rPr>
          <w:rFonts w:ascii="Arial" w:hAnsi="Arial" w:cs="Arial"/>
        </w:rPr>
        <w:t>Periódica</w:t>
      </w:r>
      <w:r>
        <w:rPr>
          <w:rFonts w:ascii="Arial" w:eastAsia="Arial" w:hAnsi="Arial" w:cs="Arial"/>
        </w:rPr>
        <w:t xml:space="preserve"> </w:t>
      </w:r>
      <w:r>
        <w:rPr>
          <w:rFonts w:ascii="Arial" w:hAnsi="Arial" w:cs="Arial"/>
        </w:rPr>
        <w:t>Camino</w:t>
      </w:r>
      <w:r>
        <w:rPr>
          <w:rFonts w:ascii="Arial" w:eastAsia="Arial" w:hAnsi="Arial" w:cs="Arial"/>
        </w:rPr>
        <w:t xml:space="preserve"> </w:t>
      </w:r>
      <w:r>
        <w:rPr>
          <w:rFonts w:ascii="Arial" w:hAnsi="Arial" w:cs="Arial"/>
        </w:rPr>
        <w:t>Lumbreras,</w:t>
      </w:r>
      <w:r>
        <w:rPr>
          <w:rFonts w:ascii="Arial" w:eastAsia="Arial" w:hAnsi="Arial" w:cs="Arial"/>
        </w:rPr>
        <w:t xml:space="preserve"> </w:t>
      </w:r>
      <w:r>
        <w:rPr>
          <w:rFonts w:ascii="Arial" w:hAnsi="Arial" w:cs="Arial"/>
        </w:rPr>
        <w:t>sector</w:t>
      </w:r>
      <w:r>
        <w:rPr>
          <w:rFonts w:ascii="Arial" w:eastAsia="Arial" w:hAnsi="Arial" w:cs="Arial"/>
        </w:rPr>
        <w:t xml:space="preserve"> </w:t>
      </w:r>
      <w:r>
        <w:rPr>
          <w:rFonts w:ascii="Arial" w:hAnsi="Arial" w:cs="Arial"/>
        </w:rPr>
        <w:t>Estero</w:t>
      </w:r>
      <w:r>
        <w:rPr>
          <w:rFonts w:ascii="Arial" w:eastAsia="Arial" w:hAnsi="Arial" w:cs="Arial"/>
        </w:rPr>
        <w:t xml:space="preserve"> </w:t>
      </w:r>
      <w:r>
        <w:rPr>
          <w:rFonts w:ascii="Arial" w:hAnsi="Arial" w:cs="Arial"/>
        </w:rPr>
        <w:t>Puangue,</w:t>
      </w:r>
      <w:r>
        <w:rPr>
          <w:rFonts w:ascii="Arial" w:eastAsia="Arial" w:hAnsi="Arial" w:cs="Arial"/>
        </w:rPr>
        <w:t xml:space="preserve"> </w:t>
      </w:r>
      <w:r>
        <w:rPr>
          <w:rFonts w:ascii="Arial" w:hAnsi="Arial" w:cs="Arial"/>
        </w:rPr>
        <w:t>Comuna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Melipilla,</w:t>
      </w:r>
      <w:r>
        <w:rPr>
          <w:rFonts w:ascii="Arial" w:eastAsia="Arial" w:hAnsi="Arial" w:cs="Arial"/>
        </w:rPr>
        <w:t xml:space="preserve"> </w:t>
      </w:r>
      <w:r>
        <w:rPr>
          <w:rFonts w:ascii="Arial" w:hAnsi="Arial" w:cs="Arial"/>
        </w:rPr>
        <w:t>(Obras</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Emergencia)</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Enero</w:t>
      </w:r>
      <w:r>
        <w:rPr>
          <w:rFonts w:ascii="Arial" w:eastAsia="Arial" w:hAnsi="Arial" w:cs="Arial"/>
        </w:rPr>
        <w:t xml:space="preserve"> </w:t>
      </w:r>
      <w:r>
        <w:rPr>
          <w:rFonts w:ascii="Arial" w:hAnsi="Arial" w:cs="Arial"/>
        </w:rPr>
        <w:t>2003</w:t>
      </w:r>
      <w:r>
        <w:rPr>
          <w:rFonts w:ascii="Arial" w:eastAsia="Arial" w:hAnsi="Arial" w:cs="Arial"/>
        </w:rPr>
        <w:t xml:space="preserve"> </w:t>
      </w:r>
      <w:r>
        <w:rPr>
          <w:rFonts w:ascii="Arial" w:hAnsi="Arial" w:cs="Arial"/>
        </w:rPr>
        <w:t>Agosto</w:t>
      </w:r>
      <w:r>
        <w:rPr>
          <w:rFonts w:ascii="Arial" w:eastAsia="Arial" w:hAnsi="Arial" w:cs="Arial"/>
        </w:rPr>
        <w:t xml:space="preserve"> </w:t>
      </w:r>
      <w:r>
        <w:rPr>
          <w:rFonts w:ascii="Arial" w:hAnsi="Arial" w:cs="Arial"/>
        </w:rPr>
        <w:t>2003</w:t>
      </w:r>
      <w:r>
        <w:rPr>
          <w:rFonts w:ascii="Arial" w:eastAsia="Arial" w:hAnsi="Arial" w:cs="Arial"/>
        </w:rPr>
        <w:t>”</w:t>
      </w:r>
      <w:r>
        <w:rPr>
          <w:rFonts w:ascii="Arial" w:hAnsi="Arial" w:cs="Arial"/>
        </w:rPr>
        <w:t>.</w:t>
      </w:r>
    </w:p>
    <w:p w:rsidR="00EB31B3" w:rsidRDefault="00EB31B3" w:rsidP="00D55B7A">
      <w:pPr>
        <w:pStyle w:val="Logro"/>
        <w:rPr>
          <w:rFonts w:ascii="Arial" w:hAnsi="Arial" w:cs="Arial"/>
          <w:u w:val="none"/>
        </w:rPr>
      </w:pPr>
    </w:p>
    <w:p w:rsidR="00EB31B3" w:rsidRDefault="00EB31B3" w:rsidP="00D55B7A">
      <w:pPr>
        <w:pStyle w:val="Logro"/>
        <w:rPr>
          <w:rFonts w:ascii="Arial" w:hAnsi="Arial" w:cs="Arial"/>
          <w:sz w:val="28"/>
          <w:szCs w:val="28"/>
          <w:u w:val="none"/>
        </w:rPr>
      </w:pPr>
    </w:p>
    <w:p w:rsidR="00EB31B3" w:rsidRDefault="00EB31B3" w:rsidP="00D55B7A">
      <w:pPr>
        <w:pStyle w:val="Logro"/>
        <w:rPr>
          <w:rFonts w:ascii="Arial" w:hAnsi="Arial" w:cs="Arial"/>
          <w:sz w:val="28"/>
          <w:szCs w:val="28"/>
          <w:u w:val="none"/>
        </w:rPr>
      </w:pPr>
    </w:p>
    <w:p w:rsidR="00EB31B3" w:rsidRDefault="00EB31B3" w:rsidP="00D55B7A">
      <w:pPr>
        <w:pStyle w:val="Logro"/>
        <w:rPr>
          <w:rFonts w:ascii="Arial" w:hAnsi="Arial" w:cs="Arial"/>
          <w:sz w:val="28"/>
          <w:szCs w:val="28"/>
          <w:u w:val="none"/>
        </w:rPr>
      </w:pPr>
    </w:p>
    <w:p w:rsidR="00EB31B3" w:rsidRDefault="00EB31B3" w:rsidP="00D55B7A">
      <w:pPr>
        <w:pStyle w:val="Logro"/>
        <w:rPr>
          <w:rFonts w:ascii="Arial" w:hAnsi="Arial" w:cs="Arial"/>
          <w:sz w:val="28"/>
          <w:szCs w:val="28"/>
          <w:u w:val="none"/>
        </w:rPr>
      </w:pPr>
    </w:p>
    <w:p w:rsidR="00EB31B3" w:rsidRDefault="00EB31B3" w:rsidP="00D55B7A">
      <w:pPr>
        <w:pStyle w:val="Logro"/>
        <w:rPr>
          <w:rFonts w:ascii="Arial" w:hAnsi="Arial" w:cs="Arial"/>
          <w:sz w:val="28"/>
          <w:szCs w:val="28"/>
          <w:u w:val="none"/>
        </w:rPr>
      </w:pPr>
    </w:p>
    <w:p w:rsidR="00EB31B3" w:rsidRDefault="00EB31B3" w:rsidP="00D55B7A">
      <w:pPr>
        <w:pStyle w:val="Logro"/>
        <w:rPr>
          <w:rFonts w:ascii="Arial" w:hAnsi="Arial" w:cs="Arial"/>
          <w:sz w:val="28"/>
          <w:szCs w:val="28"/>
          <w:u w:val="none"/>
        </w:rPr>
      </w:pPr>
    </w:p>
    <w:p w:rsidR="00EB31B3" w:rsidRDefault="00EB31B3" w:rsidP="00D55B7A">
      <w:pPr>
        <w:pStyle w:val="Logro"/>
        <w:rPr>
          <w:rFonts w:ascii="Arial" w:hAnsi="Arial" w:cs="Arial"/>
          <w:sz w:val="28"/>
          <w:szCs w:val="28"/>
          <w:u w:val="none"/>
        </w:rPr>
      </w:pPr>
    </w:p>
    <w:p w:rsidR="00EB31B3" w:rsidRDefault="00EB31B3" w:rsidP="00D55B7A">
      <w:pPr>
        <w:pStyle w:val="Logro"/>
        <w:rPr>
          <w:rFonts w:ascii="Arial" w:hAnsi="Arial" w:cs="Arial"/>
          <w:sz w:val="28"/>
          <w:szCs w:val="28"/>
          <w:u w:val="none"/>
        </w:rPr>
      </w:pPr>
    </w:p>
    <w:p w:rsidR="00D55B7A" w:rsidRPr="00486148" w:rsidRDefault="00D55B7A" w:rsidP="00D55B7A">
      <w:pPr>
        <w:pStyle w:val="Logro"/>
        <w:rPr>
          <w:rFonts w:ascii="Arial" w:hAnsi="Arial" w:cs="Arial"/>
          <w:sz w:val="28"/>
          <w:szCs w:val="28"/>
          <w:u w:val="none"/>
        </w:rPr>
      </w:pPr>
      <w:r w:rsidRPr="00486148">
        <w:rPr>
          <w:rFonts w:ascii="Arial" w:hAnsi="Arial" w:cs="Arial"/>
          <w:sz w:val="28"/>
          <w:szCs w:val="28"/>
          <w:u w:val="none"/>
        </w:rPr>
        <w:lastRenderedPageBreak/>
        <w:t>Empresa</w:t>
      </w:r>
      <w:r w:rsidRPr="00486148">
        <w:rPr>
          <w:rFonts w:ascii="Arial" w:eastAsia="Arial" w:hAnsi="Arial" w:cs="Arial"/>
          <w:sz w:val="28"/>
          <w:szCs w:val="28"/>
          <w:u w:val="none"/>
        </w:rPr>
        <w:t xml:space="preserve">  </w:t>
      </w:r>
      <w:r w:rsidR="002E52AC" w:rsidRPr="00486148">
        <w:rPr>
          <w:rFonts w:ascii="Arial" w:hAnsi="Arial" w:cs="Arial"/>
          <w:sz w:val="28"/>
          <w:szCs w:val="28"/>
          <w:u w:val="none"/>
        </w:rPr>
        <w:t>Hidrosan</w:t>
      </w:r>
      <w:r w:rsidRPr="00486148">
        <w:rPr>
          <w:rFonts w:ascii="Arial" w:eastAsia="Arial" w:hAnsi="Arial" w:cs="Arial"/>
          <w:sz w:val="28"/>
          <w:szCs w:val="28"/>
          <w:u w:val="none"/>
        </w:rPr>
        <w:t xml:space="preserve">  </w:t>
      </w:r>
      <w:r w:rsidRPr="00486148">
        <w:rPr>
          <w:rFonts w:ascii="Arial" w:hAnsi="Arial" w:cs="Arial"/>
          <w:sz w:val="28"/>
          <w:szCs w:val="28"/>
          <w:u w:val="none"/>
        </w:rPr>
        <w:t>Construcción</w:t>
      </w:r>
      <w:r w:rsidRPr="00486148">
        <w:rPr>
          <w:rFonts w:ascii="Arial" w:eastAsia="Arial" w:hAnsi="Arial" w:cs="Arial"/>
          <w:sz w:val="28"/>
          <w:szCs w:val="28"/>
          <w:u w:val="none"/>
        </w:rPr>
        <w:t xml:space="preserve">  </w:t>
      </w:r>
      <w:r w:rsidRPr="00486148">
        <w:rPr>
          <w:rFonts w:ascii="Arial" w:hAnsi="Arial" w:cs="Arial"/>
          <w:sz w:val="28"/>
          <w:szCs w:val="28"/>
          <w:u w:val="none"/>
        </w:rPr>
        <w:t>Ltda.</w:t>
      </w:r>
      <w:r w:rsidR="005D013E" w:rsidRPr="00486148">
        <w:rPr>
          <w:rFonts w:ascii="Arial" w:hAnsi="Arial" w:cs="Arial"/>
          <w:sz w:val="28"/>
          <w:szCs w:val="28"/>
          <w:u w:val="none"/>
        </w:rPr>
        <w:t>, año 1985 a 1997</w:t>
      </w:r>
    </w:p>
    <w:p w:rsidR="00D55B7A" w:rsidRDefault="00D55B7A" w:rsidP="00D55B7A">
      <w:pPr>
        <w:pStyle w:val="Logro"/>
        <w:rPr>
          <w:rFonts w:ascii="Arial" w:hAnsi="Arial" w:cs="Arial"/>
        </w:rPr>
      </w:pPr>
    </w:p>
    <w:p w:rsidR="00EB31B3" w:rsidRDefault="00EB31B3" w:rsidP="00D55B7A">
      <w:pPr>
        <w:pStyle w:val="Logro"/>
        <w:rPr>
          <w:rFonts w:ascii="Arial" w:hAnsi="Arial" w:cs="Arial"/>
          <w:u w:val="none"/>
        </w:rPr>
      </w:pPr>
    </w:p>
    <w:p w:rsidR="00EB31B3" w:rsidRPr="00EB31B3" w:rsidRDefault="00EB31B3" w:rsidP="00D55B7A">
      <w:pPr>
        <w:pStyle w:val="Logro"/>
        <w:rPr>
          <w:rFonts w:ascii="Arial" w:hAnsi="Arial" w:cs="Arial"/>
          <w:u w:val="none"/>
        </w:rPr>
      </w:pPr>
      <w:r w:rsidRPr="00EB31B3">
        <w:rPr>
          <w:rFonts w:ascii="Arial" w:hAnsi="Arial" w:cs="Arial"/>
          <w:u w:val="none"/>
        </w:rPr>
        <w:t>Jefe de Terreno: año 1985 a 1990</w:t>
      </w:r>
    </w:p>
    <w:p w:rsidR="00D55B7A" w:rsidRPr="00EB31B3" w:rsidRDefault="005D013E" w:rsidP="00D55B7A">
      <w:pPr>
        <w:rPr>
          <w:rFonts w:ascii="Arial" w:hAnsi="Arial" w:cs="Arial"/>
          <w:b/>
        </w:rPr>
      </w:pPr>
      <w:r w:rsidRPr="00EB31B3">
        <w:rPr>
          <w:rFonts w:ascii="Arial" w:hAnsi="Arial" w:cs="Arial"/>
          <w:b/>
        </w:rPr>
        <w:t>Administrador</w:t>
      </w:r>
      <w:r w:rsidR="00D55B7A" w:rsidRPr="00EB31B3">
        <w:rPr>
          <w:rFonts w:ascii="Arial" w:eastAsia="Arial" w:hAnsi="Arial" w:cs="Arial"/>
          <w:b/>
        </w:rPr>
        <w:t xml:space="preserve"> </w:t>
      </w:r>
      <w:r w:rsidR="00D55B7A" w:rsidRPr="00EB31B3">
        <w:rPr>
          <w:rFonts w:ascii="Arial" w:hAnsi="Arial" w:cs="Arial"/>
          <w:b/>
        </w:rPr>
        <w:t>del</w:t>
      </w:r>
      <w:r w:rsidR="00D55B7A" w:rsidRPr="00EB31B3">
        <w:rPr>
          <w:rFonts w:ascii="Arial" w:eastAsia="Arial" w:hAnsi="Arial" w:cs="Arial"/>
          <w:b/>
        </w:rPr>
        <w:t xml:space="preserve"> </w:t>
      </w:r>
      <w:r w:rsidR="00D55B7A" w:rsidRPr="00EB31B3">
        <w:rPr>
          <w:rFonts w:ascii="Arial" w:hAnsi="Arial" w:cs="Arial"/>
          <w:b/>
        </w:rPr>
        <w:t>Contrato</w:t>
      </w:r>
      <w:r w:rsidR="00D55B7A" w:rsidRPr="00EB31B3">
        <w:rPr>
          <w:rFonts w:ascii="Arial" w:eastAsia="Arial" w:hAnsi="Arial" w:cs="Arial"/>
          <w:b/>
        </w:rPr>
        <w:t xml:space="preserve">  </w:t>
      </w:r>
      <w:r w:rsidR="00D55B7A" w:rsidRPr="00EB31B3">
        <w:rPr>
          <w:rFonts w:ascii="Arial" w:hAnsi="Arial" w:cs="Arial"/>
          <w:b/>
        </w:rPr>
        <w:t>de</w:t>
      </w:r>
      <w:r w:rsidR="00D55B7A" w:rsidRPr="00EB31B3">
        <w:rPr>
          <w:rFonts w:ascii="Arial" w:eastAsia="Arial" w:hAnsi="Arial" w:cs="Arial"/>
          <w:b/>
        </w:rPr>
        <w:t xml:space="preserve">  </w:t>
      </w:r>
      <w:r w:rsidR="00D55B7A" w:rsidRPr="00EB31B3">
        <w:rPr>
          <w:rFonts w:ascii="Arial" w:hAnsi="Arial" w:cs="Arial"/>
          <w:b/>
        </w:rPr>
        <w:t>Especialidades</w:t>
      </w:r>
      <w:r w:rsidR="00EB31B3" w:rsidRPr="00EB31B3">
        <w:rPr>
          <w:rFonts w:ascii="Arial" w:hAnsi="Arial" w:cs="Arial"/>
          <w:b/>
        </w:rPr>
        <w:t>: año 1991 a 1997</w:t>
      </w:r>
    </w:p>
    <w:p w:rsidR="00D55B7A" w:rsidRDefault="00D55B7A" w:rsidP="00D55B7A">
      <w:pPr>
        <w:pStyle w:val="Logro"/>
        <w:rPr>
          <w:rFonts w:ascii="Arial" w:hAnsi="Arial" w:cs="Arial"/>
        </w:rPr>
      </w:pPr>
    </w:p>
    <w:p w:rsidR="00EB31B3" w:rsidRDefault="00EB31B3" w:rsidP="00D55B7A">
      <w:pPr>
        <w:jc w:val="both"/>
        <w:rPr>
          <w:rFonts w:ascii="Arial" w:hAnsi="Arial" w:cs="Arial"/>
        </w:rPr>
      </w:pPr>
    </w:p>
    <w:p w:rsidR="00D55B7A" w:rsidRDefault="00D55B7A" w:rsidP="00D55B7A">
      <w:pPr>
        <w:jc w:val="both"/>
        <w:rPr>
          <w:rFonts w:ascii="Arial" w:hAnsi="Arial" w:cs="Arial"/>
        </w:rPr>
      </w:pPr>
      <w:r>
        <w:rPr>
          <w:rFonts w:ascii="Arial" w:hAnsi="Arial" w:cs="Arial"/>
        </w:rPr>
        <w:t>Responsable</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administración</w:t>
      </w:r>
      <w:r>
        <w:rPr>
          <w:rFonts w:ascii="Arial" w:eastAsia="Arial" w:hAnsi="Arial" w:cs="Arial"/>
        </w:rPr>
        <w:t xml:space="preserve"> </w:t>
      </w:r>
      <w:r w:rsidR="00EB31B3">
        <w:rPr>
          <w:rFonts w:ascii="Arial" w:hAnsi="Arial" w:cs="Arial"/>
        </w:rPr>
        <w:t>de todos los recursos humanos como</w:t>
      </w:r>
      <w:r>
        <w:rPr>
          <w:rFonts w:ascii="Arial" w:eastAsia="Arial" w:hAnsi="Arial" w:cs="Arial"/>
        </w:rPr>
        <w:t xml:space="preserve"> </w:t>
      </w:r>
      <w:r>
        <w:rPr>
          <w:rFonts w:ascii="Arial" w:hAnsi="Arial" w:cs="Arial"/>
        </w:rPr>
        <w:t>personal</w:t>
      </w:r>
      <w:r>
        <w:rPr>
          <w:rFonts w:ascii="Arial" w:eastAsia="Arial" w:hAnsi="Arial" w:cs="Arial"/>
        </w:rPr>
        <w:t xml:space="preserve"> </w:t>
      </w:r>
      <w:r w:rsidR="00EB31B3">
        <w:rPr>
          <w:rFonts w:ascii="Arial" w:eastAsia="Arial" w:hAnsi="Arial" w:cs="Arial"/>
        </w:rPr>
        <w:t xml:space="preserve">profesional, </w:t>
      </w:r>
      <w:r>
        <w:rPr>
          <w:rFonts w:ascii="Arial" w:hAnsi="Arial" w:cs="Arial"/>
        </w:rPr>
        <w:t>técnico,</w:t>
      </w:r>
      <w:r>
        <w:rPr>
          <w:rFonts w:ascii="Arial" w:eastAsia="Arial" w:hAnsi="Arial" w:cs="Arial"/>
        </w:rPr>
        <w:t xml:space="preserve"> </w:t>
      </w:r>
      <w:r>
        <w:rPr>
          <w:rFonts w:ascii="Arial" w:hAnsi="Arial" w:cs="Arial"/>
        </w:rPr>
        <w:t>administrativo,</w:t>
      </w:r>
      <w:r>
        <w:rPr>
          <w:rFonts w:ascii="Arial" w:eastAsia="Arial" w:hAnsi="Arial" w:cs="Arial"/>
        </w:rPr>
        <w:t xml:space="preserve"> </w:t>
      </w:r>
      <w:r w:rsidR="00EB31B3">
        <w:rPr>
          <w:rFonts w:ascii="Arial" w:eastAsia="Arial" w:hAnsi="Arial" w:cs="Arial"/>
        </w:rPr>
        <w:t xml:space="preserve">y </w:t>
      </w:r>
      <w:r>
        <w:rPr>
          <w:rFonts w:ascii="Arial" w:hAnsi="Arial" w:cs="Arial"/>
        </w:rPr>
        <w:t>contable</w:t>
      </w:r>
      <w:r w:rsidR="00EB31B3">
        <w:rPr>
          <w:rFonts w:ascii="Arial" w:hAnsi="Arial" w:cs="Arial"/>
        </w:rPr>
        <w:t>,</w:t>
      </w:r>
      <w:r>
        <w:rPr>
          <w:rFonts w:ascii="Arial" w:eastAsia="Arial" w:hAnsi="Arial" w:cs="Arial"/>
        </w:rPr>
        <w:t xml:space="preserve"> </w:t>
      </w:r>
      <w:r w:rsidR="00EB31B3">
        <w:rPr>
          <w:rFonts w:ascii="Arial" w:eastAsia="Arial" w:hAnsi="Arial" w:cs="Arial"/>
        </w:rPr>
        <w:t>y la infraestructura como</w:t>
      </w:r>
      <w:r w:rsidR="00EB31B3">
        <w:rPr>
          <w:rFonts w:ascii="Arial" w:hAnsi="Arial" w:cs="Arial"/>
        </w:rPr>
        <w:t xml:space="preserve"> </w:t>
      </w:r>
      <w:r>
        <w:rPr>
          <w:rFonts w:ascii="Arial" w:hAnsi="Arial" w:cs="Arial"/>
        </w:rPr>
        <w:t>los</w:t>
      </w:r>
      <w:r w:rsidR="00EB31B3">
        <w:rPr>
          <w:rFonts w:ascii="Arial" w:hAnsi="Arial" w:cs="Arial"/>
        </w:rPr>
        <w:t xml:space="preserve"> materiales, vehículos,</w:t>
      </w:r>
      <w:r>
        <w:rPr>
          <w:rFonts w:ascii="Arial" w:eastAsia="Arial" w:hAnsi="Arial" w:cs="Arial"/>
        </w:rPr>
        <w:t xml:space="preserve"> </w:t>
      </w:r>
      <w:r>
        <w:rPr>
          <w:rFonts w:ascii="Arial" w:hAnsi="Arial" w:cs="Arial"/>
        </w:rPr>
        <w:t>equipos</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maquinarias</w:t>
      </w:r>
      <w:r>
        <w:rPr>
          <w:rFonts w:ascii="Arial" w:eastAsia="Arial" w:hAnsi="Arial" w:cs="Arial"/>
        </w:rPr>
        <w:t xml:space="preserve"> </w:t>
      </w:r>
      <w:r w:rsidR="00EB31B3">
        <w:rPr>
          <w:rFonts w:ascii="Arial" w:hAnsi="Arial" w:cs="Arial"/>
        </w:rPr>
        <w:t>para este contrato.</w:t>
      </w:r>
    </w:p>
    <w:p w:rsidR="00EB31B3" w:rsidRDefault="00EB31B3" w:rsidP="00D55B7A">
      <w:pPr>
        <w:jc w:val="both"/>
        <w:rPr>
          <w:rFonts w:ascii="Arial" w:hAnsi="Arial" w:cs="Arial"/>
        </w:rPr>
      </w:pPr>
    </w:p>
    <w:p w:rsidR="00D55B7A" w:rsidRDefault="009A5A80" w:rsidP="00D55B7A">
      <w:pPr>
        <w:jc w:val="both"/>
        <w:rPr>
          <w:rFonts w:ascii="Arial" w:hAnsi="Arial" w:cs="Arial"/>
        </w:rPr>
      </w:pPr>
      <w:r>
        <w:rPr>
          <w:rFonts w:ascii="Arial" w:hAnsi="Arial" w:cs="Arial"/>
        </w:rPr>
        <w:t>Administración de todos los recursos para cumplir exitosamente con</w:t>
      </w:r>
      <w:r w:rsidR="00D55B7A">
        <w:rPr>
          <w:rFonts w:ascii="Arial" w:eastAsia="Arial" w:hAnsi="Arial" w:cs="Arial"/>
        </w:rPr>
        <w:t xml:space="preserve"> </w:t>
      </w:r>
      <w:r w:rsidR="00D55B7A">
        <w:rPr>
          <w:rFonts w:ascii="Arial" w:hAnsi="Arial" w:cs="Arial"/>
        </w:rPr>
        <w:t>la</w:t>
      </w:r>
      <w:r w:rsidR="00D55B7A">
        <w:rPr>
          <w:rFonts w:ascii="Arial" w:eastAsia="Arial" w:hAnsi="Arial" w:cs="Arial"/>
        </w:rPr>
        <w:t xml:space="preserve"> </w:t>
      </w:r>
      <w:r w:rsidR="00D55B7A">
        <w:rPr>
          <w:rFonts w:ascii="Arial" w:hAnsi="Arial" w:cs="Arial"/>
        </w:rPr>
        <w:t>mantención,</w:t>
      </w:r>
      <w:r w:rsidR="00D55B7A">
        <w:rPr>
          <w:rFonts w:ascii="Arial" w:eastAsia="Arial" w:hAnsi="Arial" w:cs="Arial"/>
        </w:rPr>
        <w:t xml:space="preserve"> </w:t>
      </w:r>
      <w:r w:rsidR="00D55B7A">
        <w:rPr>
          <w:rFonts w:ascii="Arial" w:hAnsi="Arial" w:cs="Arial"/>
        </w:rPr>
        <w:t>reparación,</w:t>
      </w:r>
      <w:r w:rsidR="00D55B7A">
        <w:rPr>
          <w:rFonts w:ascii="Arial" w:eastAsia="Arial" w:hAnsi="Arial" w:cs="Arial"/>
        </w:rPr>
        <w:t xml:space="preserve"> </w:t>
      </w:r>
      <w:r w:rsidR="00D55B7A">
        <w:rPr>
          <w:rFonts w:ascii="Arial" w:hAnsi="Arial" w:cs="Arial"/>
        </w:rPr>
        <w:t>renovación</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tuberías,</w:t>
      </w:r>
      <w:r w:rsidR="00D55B7A">
        <w:rPr>
          <w:rFonts w:ascii="Arial" w:eastAsia="Arial" w:hAnsi="Arial" w:cs="Arial"/>
        </w:rPr>
        <w:t xml:space="preserve"> </w:t>
      </w:r>
      <w:r w:rsidR="00D55B7A">
        <w:rPr>
          <w:rFonts w:ascii="Arial" w:hAnsi="Arial" w:cs="Arial"/>
        </w:rPr>
        <w:t>arranques,</w:t>
      </w:r>
      <w:r w:rsidR="00D55B7A">
        <w:rPr>
          <w:rFonts w:ascii="Arial" w:eastAsia="Arial" w:hAnsi="Arial" w:cs="Arial"/>
        </w:rPr>
        <w:t xml:space="preserve"> </w:t>
      </w:r>
      <w:r w:rsidR="00D55B7A">
        <w:rPr>
          <w:rFonts w:ascii="Arial" w:hAnsi="Arial" w:cs="Arial"/>
        </w:rPr>
        <w:t>mecanismos</w:t>
      </w:r>
      <w:r w:rsidR="00D55B7A">
        <w:rPr>
          <w:rFonts w:ascii="Arial" w:eastAsia="Arial" w:hAnsi="Arial" w:cs="Arial"/>
        </w:rPr>
        <w:t xml:space="preserve"> </w:t>
      </w:r>
      <w:r w:rsidR="00D55B7A">
        <w:rPr>
          <w:rFonts w:ascii="Arial" w:hAnsi="Arial" w:cs="Arial"/>
        </w:rPr>
        <w:t>para</w:t>
      </w:r>
      <w:r w:rsidR="00D55B7A">
        <w:rPr>
          <w:rFonts w:ascii="Arial" w:eastAsia="Arial" w:hAnsi="Arial" w:cs="Arial"/>
        </w:rPr>
        <w:t xml:space="preserve"> </w:t>
      </w:r>
      <w:r w:rsidR="00D55B7A">
        <w:rPr>
          <w:rFonts w:ascii="Arial" w:hAnsi="Arial" w:cs="Arial"/>
        </w:rPr>
        <w:t>agua</w:t>
      </w:r>
      <w:r w:rsidR="00D55B7A">
        <w:rPr>
          <w:rFonts w:ascii="Arial" w:eastAsia="Arial" w:hAnsi="Arial" w:cs="Arial"/>
        </w:rPr>
        <w:t xml:space="preserve"> </w:t>
      </w:r>
      <w:r w:rsidR="00D55B7A">
        <w:rPr>
          <w:rFonts w:ascii="Arial" w:hAnsi="Arial" w:cs="Arial"/>
        </w:rPr>
        <w:t>potable</w:t>
      </w:r>
      <w:r w:rsidR="00D55B7A">
        <w:rPr>
          <w:rFonts w:ascii="Arial" w:eastAsia="Arial" w:hAnsi="Arial" w:cs="Arial"/>
        </w:rPr>
        <w:t xml:space="preserve"> </w:t>
      </w:r>
      <w:r w:rsidR="00D55B7A">
        <w:rPr>
          <w:rFonts w:ascii="Arial" w:hAnsi="Arial" w:cs="Arial"/>
        </w:rPr>
        <w:t>y</w:t>
      </w:r>
      <w:r w:rsidR="00D55B7A">
        <w:rPr>
          <w:rFonts w:ascii="Arial" w:eastAsia="Arial" w:hAnsi="Arial" w:cs="Arial"/>
        </w:rPr>
        <w:t xml:space="preserve"> </w:t>
      </w:r>
      <w:r w:rsidR="00D55B7A">
        <w:rPr>
          <w:rFonts w:ascii="Arial" w:hAnsi="Arial" w:cs="Arial"/>
        </w:rPr>
        <w:t>alcantarillados</w:t>
      </w:r>
      <w:r w:rsidR="00D55B7A">
        <w:rPr>
          <w:rFonts w:ascii="Arial" w:eastAsia="Arial" w:hAnsi="Arial" w:cs="Arial"/>
        </w:rPr>
        <w:t xml:space="preserve"> </w:t>
      </w:r>
      <w:r w:rsidR="00D55B7A">
        <w:rPr>
          <w:rFonts w:ascii="Arial" w:hAnsi="Arial" w:cs="Arial"/>
        </w:rPr>
        <w:t>y</w:t>
      </w:r>
      <w:r w:rsidR="00D55B7A">
        <w:rPr>
          <w:rFonts w:ascii="Arial" w:eastAsia="Arial" w:hAnsi="Arial" w:cs="Arial"/>
        </w:rPr>
        <w:t xml:space="preserve"> </w:t>
      </w:r>
      <w:r w:rsidR="00D55B7A">
        <w:rPr>
          <w:rFonts w:ascii="Arial" w:hAnsi="Arial" w:cs="Arial"/>
        </w:rPr>
        <w:t>todas</w:t>
      </w:r>
      <w:r w:rsidR="00D55B7A">
        <w:rPr>
          <w:rFonts w:ascii="Arial" w:eastAsia="Arial" w:hAnsi="Arial" w:cs="Arial"/>
        </w:rPr>
        <w:t xml:space="preserve"> </w:t>
      </w:r>
      <w:r w:rsidR="00D55B7A">
        <w:rPr>
          <w:rFonts w:ascii="Arial" w:hAnsi="Arial" w:cs="Arial"/>
        </w:rPr>
        <w:t>las</w:t>
      </w:r>
      <w:r w:rsidR="00D55B7A">
        <w:rPr>
          <w:rFonts w:ascii="Arial" w:eastAsia="Arial" w:hAnsi="Arial" w:cs="Arial"/>
        </w:rPr>
        <w:t xml:space="preserve"> </w:t>
      </w:r>
      <w:r w:rsidR="00D55B7A">
        <w:rPr>
          <w:rFonts w:ascii="Arial" w:hAnsi="Arial" w:cs="Arial"/>
        </w:rPr>
        <w:t>obras</w:t>
      </w:r>
      <w:r w:rsidR="00D55B7A">
        <w:rPr>
          <w:rFonts w:ascii="Arial" w:eastAsia="Arial" w:hAnsi="Arial" w:cs="Arial"/>
        </w:rPr>
        <w:t xml:space="preserve"> </w:t>
      </w:r>
      <w:r w:rsidR="00D55B7A">
        <w:rPr>
          <w:rFonts w:ascii="Arial" w:hAnsi="Arial" w:cs="Arial"/>
        </w:rPr>
        <w:t>civiles</w:t>
      </w:r>
      <w:r w:rsidR="00D55B7A">
        <w:rPr>
          <w:rFonts w:ascii="Arial" w:eastAsia="Arial" w:hAnsi="Arial" w:cs="Arial"/>
        </w:rPr>
        <w:t xml:space="preserve"> </w:t>
      </w:r>
      <w:r w:rsidR="00D55B7A">
        <w:rPr>
          <w:rFonts w:ascii="Arial" w:hAnsi="Arial" w:cs="Arial"/>
        </w:rPr>
        <w:t>propias</w:t>
      </w:r>
      <w:r w:rsidR="00D55B7A">
        <w:rPr>
          <w:rFonts w:ascii="Arial" w:eastAsia="Arial" w:hAnsi="Arial" w:cs="Arial"/>
        </w:rPr>
        <w:t xml:space="preserve"> </w:t>
      </w:r>
      <w:r w:rsidR="00D55B7A">
        <w:rPr>
          <w:rFonts w:ascii="Arial" w:hAnsi="Arial" w:cs="Arial"/>
        </w:rPr>
        <w:t>del</w:t>
      </w:r>
      <w:r w:rsidR="00D55B7A">
        <w:rPr>
          <w:rFonts w:ascii="Arial" w:eastAsia="Arial" w:hAnsi="Arial" w:cs="Arial"/>
        </w:rPr>
        <w:t xml:space="preserve"> </w:t>
      </w:r>
      <w:r w:rsidR="00D55B7A">
        <w:rPr>
          <w:rFonts w:ascii="Arial" w:hAnsi="Arial" w:cs="Arial"/>
        </w:rPr>
        <w:t>contrato</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mantención</w:t>
      </w:r>
      <w:r w:rsidR="00D55B7A">
        <w:rPr>
          <w:rFonts w:ascii="Arial" w:eastAsia="Arial" w:hAnsi="Arial" w:cs="Arial"/>
        </w:rPr>
        <w:t xml:space="preserve"> </w:t>
      </w:r>
      <w:r w:rsidR="00D55B7A">
        <w:rPr>
          <w:rFonts w:ascii="Arial" w:hAnsi="Arial" w:cs="Arial"/>
        </w:rPr>
        <w:t>con</w:t>
      </w:r>
      <w:r w:rsidR="00D55B7A">
        <w:rPr>
          <w:rFonts w:ascii="Arial" w:eastAsia="Arial" w:hAnsi="Arial" w:cs="Arial"/>
        </w:rPr>
        <w:t xml:space="preserve"> </w:t>
      </w:r>
      <w:r w:rsidR="00D55B7A">
        <w:rPr>
          <w:rFonts w:ascii="Arial" w:hAnsi="Arial" w:cs="Arial"/>
        </w:rPr>
        <w:t>EMOS</w:t>
      </w:r>
      <w:r w:rsidR="00D55B7A">
        <w:rPr>
          <w:rFonts w:ascii="Arial" w:eastAsia="Arial" w:hAnsi="Arial" w:cs="Arial"/>
        </w:rPr>
        <w:t xml:space="preserve"> </w:t>
      </w:r>
      <w:r w:rsidR="00D55B7A">
        <w:rPr>
          <w:rFonts w:ascii="Arial" w:hAnsi="Arial" w:cs="Arial"/>
        </w:rPr>
        <w:t>S.A.</w:t>
      </w:r>
    </w:p>
    <w:p w:rsidR="009A5A80" w:rsidRDefault="00D55B7A" w:rsidP="00D55B7A">
      <w:pPr>
        <w:jc w:val="both"/>
        <w:rPr>
          <w:rFonts w:ascii="Arial" w:eastAsia="Arial" w:hAnsi="Arial" w:cs="Arial"/>
        </w:rPr>
      </w:pPr>
      <w:r>
        <w:rPr>
          <w:rFonts w:ascii="Arial" w:hAnsi="Arial" w:cs="Arial"/>
        </w:rPr>
        <w:t>Las</w:t>
      </w:r>
      <w:r>
        <w:rPr>
          <w:rFonts w:ascii="Arial" w:eastAsia="Arial" w:hAnsi="Arial" w:cs="Arial"/>
        </w:rPr>
        <w:t xml:space="preserve"> </w:t>
      </w:r>
      <w:r>
        <w:rPr>
          <w:rFonts w:ascii="Arial" w:hAnsi="Arial" w:cs="Arial"/>
        </w:rPr>
        <w:t>labores</w:t>
      </w:r>
      <w:r>
        <w:rPr>
          <w:rFonts w:ascii="Arial" w:eastAsia="Arial" w:hAnsi="Arial" w:cs="Arial"/>
        </w:rPr>
        <w:t xml:space="preserve"> </w:t>
      </w:r>
      <w:r>
        <w:rPr>
          <w:rFonts w:ascii="Arial" w:hAnsi="Arial" w:cs="Arial"/>
        </w:rPr>
        <w:t>desarrolladas</w:t>
      </w:r>
      <w:r>
        <w:rPr>
          <w:rFonts w:ascii="Arial" w:eastAsia="Arial" w:hAnsi="Arial" w:cs="Arial"/>
        </w:rPr>
        <w:t xml:space="preserve"> </w:t>
      </w:r>
      <w:r>
        <w:rPr>
          <w:rFonts w:ascii="Arial" w:hAnsi="Arial" w:cs="Arial"/>
        </w:rPr>
        <w:t>partieron</w:t>
      </w:r>
      <w:r>
        <w:rPr>
          <w:rFonts w:ascii="Arial" w:eastAsia="Arial" w:hAnsi="Arial" w:cs="Arial"/>
        </w:rPr>
        <w:t xml:space="preserve"> </w:t>
      </w:r>
      <w:r w:rsidR="009A5A80">
        <w:rPr>
          <w:rFonts w:ascii="Arial" w:hAnsi="Arial" w:cs="Arial"/>
        </w:rPr>
        <w:t>como</w:t>
      </w:r>
      <w:r>
        <w:rPr>
          <w:rFonts w:ascii="Arial" w:eastAsia="Arial" w:hAnsi="Arial" w:cs="Arial"/>
        </w:rPr>
        <w:t xml:space="preserve"> </w:t>
      </w:r>
      <w:r>
        <w:rPr>
          <w:rFonts w:ascii="Arial" w:hAnsi="Arial" w:cs="Arial"/>
        </w:rPr>
        <w:t>Jefe</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terreno</w:t>
      </w:r>
      <w:r>
        <w:rPr>
          <w:rFonts w:ascii="Arial" w:eastAsia="Arial" w:hAnsi="Arial" w:cs="Arial"/>
        </w:rPr>
        <w:t xml:space="preserve"> </w:t>
      </w:r>
      <w:r>
        <w:rPr>
          <w:rFonts w:ascii="Arial" w:hAnsi="Arial" w:cs="Arial"/>
        </w:rPr>
        <w:t>hasta</w:t>
      </w:r>
      <w:r>
        <w:rPr>
          <w:rFonts w:ascii="Arial" w:eastAsia="Arial" w:hAnsi="Arial" w:cs="Arial"/>
        </w:rPr>
        <w:t xml:space="preserve"> </w:t>
      </w:r>
      <w:r>
        <w:rPr>
          <w:rFonts w:ascii="Arial" w:hAnsi="Arial" w:cs="Arial"/>
        </w:rPr>
        <w:t>el</w:t>
      </w:r>
      <w:r>
        <w:rPr>
          <w:rFonts w:ascii="Arial" w:eastAsia="Arial" w:hAnsi="Arial" w:cs="Arial"/>
        </w:rPr>
        <w:t xml:space="preserve"> </w:t>
      </w:r>
      <w:r>
        <w:rPr>
          <w:rFonts w:ascii="Arial" w:hAnsi="Arial" w:cs="Arial"/>
        </w:rPr>
        <w:t>manejo</w:t>
      </w:r>
      <w:r>
        <w:rPr>
          <w:rFonts w:ascii="Arial" w:eastAsia="Arial" w:hAnsi="Arial" w:cs="Arial"/>
        </w:rPr>
        <w:t xml:space="preserve"> </w:t>
      </w:r>
      <w:r>
        <w:rPr>
          <w:rFonts w:ascii="Arial" w:hAnsi="Arial" w:cs="Arial"/>
        </w:rPr>
        <w:t>Integral</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Contrato,</w:t>
      </w:r>
      <w:r>
        <w:rPr>
          <w:rFonts w:ascii="Arial" w:eastAsia="Arial" w:hAnsi="Arial" w:cs="Arial"/>
        </w:rPr>
        <w:t xml:space="preserve"> </w:t>
      </w:r>
      <w:r>
        <w:rPr>
          <w:rFonts w:ascii="Arial" w:hAnsi="Arial" w:cs="Arial"/>
        </w:rPr>
        <w:t>en</w:t>
      </w:r>
      <w:r>
        <w:rPr>
          <w:rFonts w:ascii="Arial" w:eastAsia="Arial" w:hAnsi="Arial" w:cs="Arial"/>
        </w:rPr>
        <w:t xml:space="preserve"> </w:t>
      </w:r>
      <w:r>
        <w:rPr>
          <w:rFonts w:ascii="Arial" w:hAnsi="Arial" w:cs="Arial"/>
        </w:rPr>
        <w:t>sus</w:t>
      </w:r>
      <w:r>
        <w:rPr>
          <w:rFonts w:ascii="Arial" w:eastAsia="Arial" w:hAnsi="Arial" w:cs="Arial"/>
        </w:rPr>
        <w:t xml:space="preserve"> </w:t>
      </w:r>
      <w:r>
        <w:rPr>
          <w:rFonts w:ascii="Arial" w:hAnsi="Arial" w:cs="Arial"/>
        </w:rPr>
        <w:t>aspectos</w:t>
      </w:r>
      <w:r>
        <w:rPr>
          <w:rFonts w:ascii="Arial" w:eastAsia="Arial" w:hAnsi="Arial" w:cs="Arial"/>
        </w:rPr>
        <w:t xml:space="preserve"> </w:t>
      </w:r>
      <w:r>
        <w:rPr>
          <w:rFonts w:ascii="Arial" w:hAnsi="Arial" w:cs="Arial"/>
        </w:rPr>
        <w:t>administrativos</w:t>
      </w:r>
      <w:r w:rsidR="009A5A80">
        <w:rPr>
          <w:rFonts w:ascii="Arial" w:hAnsi="Arial" w:cs="Arial"/>
        </w:rPr>
        <w:t>, contables</w:t>
      </w:r>
      <w:r>
        <w:rPr>
          <w:rFonts w:ascii="Arial" w:eastAsia="Arial" w:hAnsi="Arial" w:cs="Arial"/>
        </w:rPr>
        <w:t xml:space="preserve"> </w:t>
      </w:r>
      <w:r>
        <w:rPr>
          <w:rFonts w:ascii="Arial" w:hAnsi="Arial" w:cs="Arial"/>
        </w:rPr>
        <w:t>y</w:t>
      </w:r>
      <w:r>
        <w:rPr>
          <w:rFonts w:ascii="Arial" w:eastAsia="Arial" w:hAnsi="Arial" w:cs="Arial"/>
        </w:rPr>
        <w:t xml:space="preserve"> </w:t>
      </w:r>
      <w:r>
        <w:rPr>
          <w:rFonts w:ascii="Arial" w:hAnsi="Arial" w:cs="Arial"/>
        </w:rPr>
        <w:t>técnicos.</w:t>
      </w:r>
    </w:p>
    <w:p w:rsidR="009A5A80" w:rsidRDefault="009A5A80" w:rsidP="00D55B7A">
      <w:pPr>
        <w:jc w:val="both"/>
        <w:rPr>
          <w:rFonts w:ascii="Arial" w:eastAsia="Arial" w:hAnsi="Arial" w:cs="Arial"/>
        </w:rPr>
      </w:pPr>
    </w:p>
    <w:p w:rsidR="00D55B7A" w:rsidRDefault="009A5A80" w:rsidP="00D55B7A">
      <w:pPr>
        <w:jc w:val="both"/>
        <w:rPr>
          <w:rFonts w:ascii="Arial" w:hAnsi="Arial" w:cs="Arial"/>
        </w:rPr>
      </w:pPr>
      <w:r>
        <w:rPr>
          <w:rFonts w:ascii="Arial" w:eastAsia="Arial" w:hAnsi="Arial" w:cs="Arial"/>
        </w:rPr>
        <w:t xml:space="preserve">El contrato </w:t>
      </w:r>
      <w:r>
        <w:rPr>
          <w:rFonts w:ascii="Arial" w:hAnsi="Arial" w:cs="Arial"/>
        </w:rPr>
        <w:t>comprende</w:t>
      </w:r>
      <w:r w:rsidR="00D55B7A">
        <w:rPr>
          <w:rFonts w:ascii="Arial" w:eastAsia="Arial" w:hAnsi="Arial" w:cs="Arial"/>
        </w:rPr>
        <w:t xml:space="preserve"> </w:t>
      </w:r>
      <w:r w:rsidR="00D55B7A">
        <w:rPr>
          <w:rFonts w:ascii="Arial" w:hAnsi="Arial" w:cs="Arial"/>
        </w:rPr>
        <w:t>el</w:t>
      </w:r>
      <w:r w:rsidR="00D55B7A">
        <w:rPr>
          <w:rFonts w:ascii="Arial" w:eastAsia="Arial" w:hAnsi="Arial" w:cs="Arial"/>
        </w:rPr>
        <w:t xml:space="preserve"> </w:t>
      </w:r>
      <w:r w:rsidR="00D55B7A">
        <w:rPr>
          <w:rFonts w:ascii="Arial" w:hAnsi="Arial" w:cs="Arial"/>
        </w:rPr>
        <w:t>manejo</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una</w:t>
      </w:r>
      <w:r w:rsidR="00D55B7A">
        <w:rPr>
          <w:rFonts w:ascii="Arial" w:eastAsia="Arial" w:hAnsi="Arial" w:cs="Arial"/>
        </w:rPr>
        <w:t xml:space="preserve"> </w:t>
      </w:r>
      <w:r w:rsidR="00D55B7A">
        <w:rPr>
          <w:rFonts w:ascii="Arial" w:hAnsi="Arial" w:cs="Arial"/>
        </w:rPr>
        <w:t>dotación</w:t>
      </w:r>
      <w:r w:rsidR="00D55B7A">
        <w:rPr>
          <w:rFonts w:ascii="Arial" w:eastAsia="Arial" w:hAnsi="Arial" w:cs="Arial"/>
        </w:rPr>
        <w:t xml:space="preserve"> </w:t>
      </w:r>
      <w:r w:rsidR="00D55B7A">
        <w:rPr>
          <w:rFonts w:ascii="Arial" w:hAnsi="Arial" w:cs="Arial"/>
        </w:rPr>
        <w:t>promedio</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350</w:t>
      </w:r>
      <w:r w:rsidR="00D55B7A">
        <w:rPr>
          <w:rFonts w:ascii="Arial" w:eastAsia="Arial" w:hAnsi="Arial" w:cs="Arial"/>
        </w:rPr>
        <w:t xml:space="preserve"> </w:t>
      </w:r>
      <w:r w:rsidR="00D55B7A">
        <w:rPr>
          <w:rFonts w:ascii="Arial" w:hAnsi="Arial" w:cs="Arial"/>
        </w:rPr>
        <w:t>personas,</w:t>
      </w:r>
      <w:r w:rsidR="00D55B7A">
        <w:rPr>
          <w:rFonts w:ascii="Arial" w:eastAsia="Arial" w:hAnsi="Arial" w:cs="Arial"/>
        </w:rPr>
        <w:t xml:space="preserve"> </w:t>
      </w:r>
      <w:r w:rsidR="00D55B7A">
        <w:rPr>
          <w:rFonts w:ascii="Arial" w:hAnsi="Arial" w:cs="Arial"/>
        </w:rPr>
        <w:t>incluidos</w:t>
      </w:r>
      <w:r>
        <w:rPr>
          <w:rFonts w:ascii="Arial" w:hAnsi="Arial" w:cs="Arial"/>
        </w:rPr>
        <w:t>:</w:t>
      </w:r>
      <w:r w:rsidR="00D55B7A">
        <w:rPr>
          <w:rFonts w:ascii="Arial" w:eastAsia="Arial" w:hAnsi="Arial" w:cs="Arial"/>
        </w:rPr>
        <w:t xml:space="preserve"> </w:t>
      </w:r>
      <w:r>
        <w:rPr>
          <w:rFonts w:ascii="Arial" w:eastAsia="Arial" w:hAnsi="Arial" w:cs="Arial"/>
        </w:rPr>
        <w:t xml:space="preserve">profesionales, </w:t>
      </w:r>
      <w:r w:rsidR="00D55B7A">
        <w:rPr>
          <w:rFonts w:ascii="Arial" w:hAnsi="Arial" w:cs="Arial"/>
        </w:rPr>
        <w:t>administrativos,</w:t>
      </w:r>
      <w:r w:rsidR="00D55B7A">
        <w:rPr>
          <w:rFonts w:ascii="Arial" w:eastAsia="Arial" w:hAnsi="Arial" w:cs="Arial"/>
        </w:rPr>
        <w:t xml:space="preserve"> </w:t>
      </w:r>
      <w:r w:rsidR="00D55B7A">
        <w:rPr>
          <w:rFonts w:ascii="Arial" w:hAnsi="Arial" w:cs="Arial"/>
        </w:rPr>
        <w:t>supervisores,</w:t>
      </w:r>
      <w:r w:rsidR="00D55B7A">
        <w:rPr>
          <w:rFonts w:ascii="Arial" w:eastAsia="Arial" w:hAnsi="Arial" w:cs="Arial"/>
        </w:rPr>
        <w:t xml:space="preserve"> </w:t>
      </w:r>
      <w:r w:rsidR="00D55B7A">
        <w:rPr>
          <w:rFonts w:ascii="Arial" w:hAnsi="Arial" w:cs="Arial"/>
        </w:rPr>
        <w:t>maestros,</w:t>
      </w:r>
      <w:r w:rsidR="00D55B7A">
        <w:rPr>
          <w:rFonts w:ascii="Arial" w:eastAsia="Arial" w:hAnsi="Arial" w:cs="Arial"/>
        </w:rPr>
        <w:t xml:space="preserve"> </w:t>
      </w:r>
      <w:r w:rsidR="00D55B7A">
        <w:rPr>
          <w:rFonts w:ascii="Arial" w:hAnsi="Arial" w:cs="Arial"/>
        </w:rPr>
        <w:t>ayudantes,</w:t>
      </w:r>
      <w:r w:rsidR="00D55B7A">
        <w:rPr>
          <w:rFonts w:ascii="Arial" w:eastAsia="Arial" w:hAnsi="Arial" w:cs="Arial"/>
        </w:rPr>
        <w:t xml:space="preserve"> </w:t>
      </w:r>
      <w:r w:rsidR="00D55B7A">
        <w:rPr>
          <w:rFonts w:ascii="Arial" w:hAnsi="Arial" w:cs="Arial"/>
        </w:rPr>
        <w:t>jornales</w:t>
      </w:r>
      <w:r w:rsidR="00D55B7A">
        <w:rPr>
          <w:rFonts w:ascii="Arial" w:eastAsia="Arial" w:hAnsi="Arial" w:cs="Arial"/>
        </w:rPr>
        <w:t xml:space="preserve"> </w:t>
      </w:r>
      <w:r w:rsidR="00D55B7A">
        <w:rPr>
          <w:rFonts w:ascii="Arial" w:hAnsi="Arial" w:cs="Arial"/>
        </w:rPr>
        <w:t>y</w:t>
      </w:r>
      <w:r w:rsidR="00D55B7A">
        <w:rPr>
          <w:rFonts w:ascii="Arial" w:eastAsia="Arial" w:hAnsi="Arial" w:cs="Arial"/>
        </w:rPr>
        <w:t xml:space="preserve"> </w:t>
      </w:r>
      <w:r>
        <w:rPr>
          <w:rFonts w:ascii="Arial" w:hAnsi="Arial" w:cs="Arial"/>
        </w:rPr>
        <w:t>subcontratos,</w:t>
      </w:r>
      <w:r w:rsidR="00D55B7A">
        <w:rPr>
          <w:rFonts w:ascii="Arial" w:eastAsia="Arial" w:hAnsi="Arial" w:cs="Arial"/>
        </w:rPr>
        <w:t xml:space="preserve"> </w:t>
      </w:r>
      <w:r>
        <w:rPr>
          <w:rFonts w:ascii="Arial" w:hAnsi="Arial" w:cs="Arial"/>
        </w:rPr>
        <w:t>m</w:t>
      </w:r>
      <w:r w:rsidR="00D55B7A">
        <w:rPr>
          <w:rFonts w:ascii="Arial" w:hAnsi="Arial" w:cs="Arial"/>
        </w:rPr>
        <w:t>ás</w:t>
      </w:r>
      <w:r w:rsidR="00D55B7A">
        <w:rPr>
          <w:rFonts w:ascii="Arial" w:eastAsia="Arial" w:hAnsi="Arial" w:cs="Arial"/>
        </w:rPr>
        <w:t xml:space="preserve"> </w:t>
      </w:r>
      <w:r w:rsidR="00D55B7A">
        <w:rPr>
          <w:rFonts w:ascii="Arial" w:hAnsi="Arial" w:cs="Arial"/>
        </w:rPr>
        <w:t>todos</w:t>
      </w:r>
      <w:r w:rsidR="00D55B7A">
        <w:rPr>
          <w:rFonts w:ascii="Arial" w:eastAsia="Arial" w:hAnsi="Arial" w:cs="Arial"/>
        </w:rPr>
        <w:t xml:space="preserve"> </w:t>
      </w:r>
      <w:r w:rsidR="00D55B7A">
        <w:rPr>
          <w:rFonts w:ascii="Arial" w:hAnsi="Arial" w:cs="Arial"/>
        </w:rPr>
        <w:t>los</w:t>
      </w:r>
      <w:r w:rsidR="00D55B7A">
        <w:rPr>
          <w:rFonts w:ascii="Arial" w:eastAsia="Arial" w:hAnsi="Arial" w:cs="Arial"/>
        </w:rPr>
        <w:t xml:space="preserve"> </w:t>
      </w:r>
      <w:r w:rsidR="00D55B7A">
        <w:rPr>
          <w:rFonts w:ascii="Arial" w:hAnsi="Arial" w:cs="Arial"/>
        </w:rPr>
        <w:t>vehículos</w:t>
      </w:r>
      <w:r>
        <w:rPr>
          <w:rFonts w:ascii="Arial" w:hAnsi="Arial" w:cs="Arial"/>
        </w:rPr>
        <w:t>, equipos</w:t>
      </w:r>
      <w:r w:rsidR="00D55B7A">
        <w:rPr>
          <w:rFonts w:ascii="Arial" w:eastAsia="Arial" w:hAnsi="Arial" w:cs="Arial"/>
        </w:rPr>
        <w:t xml:space="preserve"> </w:t>
      </w:r>
      <w:r w:rsidR="00D55B7A">
        <w:rPr>
          <w:rFonts w:ascii="Arial" w:hAnsi="Arial" w:cs="Arial"/>
        </w:rPr>
        <w:t>y</w:t>
      </w:r>
      <w:r w:rsidR="00D55B7A">
        <w:rPr>
          <w:rFonts w:ascii="Arial" w:eastAsia="Arial" w:hAnsi="Arial" w:cs="Arial"/>
        </w:rPr>
        <w:t xml:space="preserve"> </w:t>
      </w:r>
      <w:r w:rsidR="00D55B7A">
        <w:rPr>
          <w:rFonts w:ascii="Arial" w:hAnsi="Arial" w:cs="Arial"/>
        </w:rPr>
        <w:t>maquinarias</w:t>
      </w:r>
      <w:r w:rsidR="00D55B7A">
        <w:rPr>
          <w:rFonts w:ascii="Arial" w:eastAsia="Arial" w:hAnsi="Arial" w:cs="Arial"/>
        </w:rPr>
        <w:t xml:space="preserve"> </w:t>
      </w:r>
      <w:r w:rsidR="00D55B7A">
        <w:rPr>
          <w:rFonts w:ascii="Arial" w:hAnsi="Arial" w:cs="Arial"/>
        </w:rPr>
        <w:t>asociadas.</w:t>
      </w:r>
    </w:p>
    <w:p w:rsidR="009A5A80" w:rsidRDefault="009A5A80" w:rsidP="00D55B7A">
      <w:pPr>
        <w:jc w:val="both"/>
        <w:rPr>
          <w:rFonts w:ascii="Arial" w:hAnsi="Arial" w:cs="Arial"/>
        </w:rPr>
      </w:pPr>
    </w:p>
    <w:p w:rsidR="009A5A80" w:rsidRDefault="009A5A80" w:rsidP="00D55B7A">
      <w:pPr>
        <w:jc w:val="both"/>
        <w:rPr>
          <w:rFonts w:ascii="Arial" w:hAnsi="Arial" w:cs="Arial"/>
        </w:rPr>
      </w:pPr>
      <w:r>
        <w:rPr>
          <w:rFonts w:ascii="Arial" w:hAnsi="Arial" w:cs="Arial"/>
        </w:rPr>
        <w:t xml:space="preserve">En este contrato </w:t>
      </w:r>
      <w:r w:rsidR="00D55B7A">
        <w:rPr>
          <w:rFonts w:ascii="Arial" w:hAnsi="Arial" w:cs="Arial"/>
        </w:rPr>
        <w:t>durante</w:t>
      </w:r>
      <w:r w:rsidR="00D55B7A">
        <w:rPr>
          <w:rFonts w:ascii="Arial" w:eastAsia="Arial" w:hAnsi="Arial" w:cs="Arial"/>
        </w:rPr>
        <w:t xml:space="preserve"> </w:t>
      </w:r>
      <w:r w:rsidR="00D55B7A">
        <w:rPr>
          <w:rFonts w:ascii="Arial" w:hAnsi="Arial" w:cs="Arial"/>
        </w:rPr>
        <w:t>el</w:t>
      </w:r>
      <w:r w:rsidR="00D55B7A">
        <w:rPr>
          <w:rFonts w:ascii="Arial" w:eastAsia="Arial" w:hAnsi="Arial" w:cs="Arial"/>
        </w:rPr>
        <w:t xml:space="preserve"> </w:t>
      </w:r>
      <w:r w:rsidR="00D55B7A">
        <w:rPr>
          <w:rFonts w:ascii="Arial" w:hAnsi="Arial" w:cs="Arial"/>
        </w:rPr>
        <w:t>periodo</w:t>
      </w:r>
      <w:r w:rsidR="00D55B7A">
        <w:rPr>
          <w:rFonts w:ascii="Arial" w:eastAsia="Arial" w:hAnsi="Arial" w:cs="Arial"/>
        </w:rPr>
        <w:t xml:space="preserve"> </w:t>
      </w:r>
      <w:r>
        <w:rPr>
          <w:rFonts w:ascii="Arial" w:hAnsi="Arial" w:cs="Arial"/>
        </w:rPr>
        <w:t xml:space="preserve">respectivo se ejecutaron los siguientes volúmenes de obras (Solo las </w:t>
      </w:r>
      <w:proofErr w:type="spellStart"/>
      <w:proofErr w:type="gramStart"/>
      <w:r>
        <w:rPr>
          <w:rFonts w:ascii="Arial" w:hAnsi="Arial" w:cs="Arial"/>
        </w:rPr>
        <w:t>mas</w:t>
      </w:r>
      <w:proofErr w:type="spellEnd"/>
      <w:proofErr w:type="gramEnd"/>
      <w:r>
        <w:rPr>
          <w:rFonts w:ascii="Arial" w:hAnsi="Arial" w:cs="Arial"/>
        </w:rPr>
        <w:t xml:space="preserve"> relevantes):</w:t>
      </w:r>
    </w:p>
    <w:p w:rsidR="009A5A80" w:rsidRDefault="00D55B7A" w:rsidP="00D55B7A">
      <w:pPr>
        <w:jc w:val="both"/>
        <w:rPr>
          <w:rFonts w:ascii="Arial" w:eastAsia="Arial" w:hAnsi="Arial" w:cs="Arial"/>
        </w:rPr>
      </w:pPr>
      <w:r>
        <w:rPr>
          <w:rFonts w:ascii="Arial" w:eastAsia="Arial" w:hAnsi="Arial" w:cs="Arial"/>
        </w:rPr>
        <w:t xml:space="preserve"> </w:t>
      </w:r>
    </w:p>
    <w:p w:rsidR="009A5A80" w:rsidRDefault="009A5A80" w:rsidP="00D55B7A">
      <w:pPr>
        <w:jc w:val="both"/>
        <w:rPr>
          <w:rFonts w:ascii="Arial" w:eastAsia="Arial" w:hAnsi="Arial" w:cs="Arial"/>
        </w:rPr>
      </w:pPr>
      <w:r>
        <w:rPr>
          <w:rFonts w:ascii="Arial" w:hAnsi="Arial" w:cs="Arial"/>
        </w:rPr>
        <w:t>E</w:t>
      </w:r>
      <w:r w:rsidR="00D55B7A">
        <w:rPr>
          <w:rFonts w:ascii="Arial" w:hAnsi="Arial" w:cs="Arial"/>
        </w:rPr>
        <w:t>xcavaciones</w:t>
      </w:r>
      <w:r w:rsidR="00D55B7A">
        <w:rPr>
          <w:rFonts w:ascii="Arial" w:eastAsia="Arial" w:hAnsi="Arial" w:cs="Arial"/>
        </w:rPr>
        <w:t xml:space="preserve"> </w:t>
      </w:r>
      <w:r w:rsidR="00D55B7A">
        <w:rPr>
          <w:rFonts w:ascii="Arial" w:hAnsi="Arial" w:cs="Arial"/>
        </w:rPr>
        <w:t>a</w:t>
      </w:r>
      <w:r w:rsidR="00D55B7A">
        <w:rPr>
          <w:rFonts w:ascii="Arial" w:eastAsia="Arial" w:hAnsi="Arial" w:cs="Arial"/>
        </w:rPr>
        <w:t xml:space="preserve"> </w:t>
      </w:r>
      <w:r w:rsidR="00EB31B3">
        <w:rPr>
          <w:rFonts w:ascii="Arial" w:hAnsi="Arial" w:cs="Arial"/>
        </w:rPr>
        <w:t>máquina</w:t>
      </w:r>
      <w:r w:rsidR="00D55B7A">
        <w:rPr>
          <w:rFonts w:ascii="Arial" w:eastAsia="Arial" w:hAnsi="Arial" w:cs="Arial"/>
        </w:rPr>
        <w:t xml:space="preserve"> </w:t>
      </w:r>
      <w:r w:rsidR="00D55B7A">
        <w:rPr>
          <w:rFonts w:ascii="Arial" w:hAnsi="Arial" w:cs="Arial"/>
        </w:rPr>
        <w:t>por</w:t>
      </w:r>
      <w:r w:rsidR="00D55B7A">
        <w:rPr>
          <w:rFonts w:ascii="Arial" w:eastAsia="Arial" w:hAnsi="Arial" w:cs="Arial"/>
        </w:rPr>
        <w:t xml:space="preserve"> </w:t>
      </w:r>
      <w:r w:rsidR="00D55B7A">
        <w:rPr>
          <w:rFonts w:ascii="Arial" w:hAnsi="Arial" w:cs="Arial"/>
        </w:rPr>
        <w:t>180.000</w:t>
      </w:r>
      <w:r>
        <w:rPr>
          <w:rFonts w:ascii="Arial" w:hAnsi="Arial" w:cs="Arial"/>
        </w:rPr>
        <w:t xml:space="preserve"> </w:t>
      </w:r>
      <w:r w:rsidR="00D55B7A">
        <w:rPr>
          <w:rFonts w:ascii="Arial" w:hAnsi="Arial" w:cs="Arial"/>
        </w:rPr>
        <w:t>m</w:t>
      </w:r>
      <w:r>
        <w:rPr>
          <w:rFonts w:ascii="Arial" w:hAnsi="Arial" w:cs="Arial"/>
        </w:rPr>
        <w:t>t</w:t>
      </w:r>
      <w:r w:rsidR="00D55B7A">
        <w:rPr>
          <w:rFonts w:ascii="Arial" w:hAnsi="Arial" w:cs="Arial"/>
        </w:rPr>
        <w:t>3;</w:t>
      </w:r>
      <w:r w:rsidR="00D55B7A">
        <w:rPr>
          <w:rFonts w:ascii="Arial" w:eastAsia="Arial" w:hAnsi="Arial" w:cs="Arial"/>
        </w:rPr>
        <w:t xml:space="preserve"> </w:t>
      </w:r>
      <w:r w:rsidR="00D55B7A">
        <w:rPr>
          <w:rFonts w:ascii="Arial" w:hAnsi="Arial" w:cs="Arial"/>
        </w:rPr>
        <w:t>rellenos</w:t>
      </w:r>
      <w:r w:rsidR="00D55B7A">
        <w:rPr>
          <w:rFonts w:ascii="Arial" w:eastAsia="Arial" w:hAnsi="Arial" w:cs="Arial"/>
        </w:rPr>
        <w:t xml:space="preserve"> </w:t>
      </w:r>
      <w:r w:rsidR="00D55B7A">
        <w:rPr>
          <w:rFonts w:ascii="Arial" w:hAnsi="Arial" w:cs="Arial"/>
        </w:rPr>
        <w:t>compactados</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175.000</w:t>
      </w:r>
      <w:r>
        <w:rPr>
          <w:rFonts w:ascii="Arial" w:hAnsi="Arial" w:cs="Arial"/>
        </w:rPr>
        <w:t xml:space="preserve"> </w:t>
      </w:r>
      <w:r w:rsidR="00D55B7A">
        <w:rPr>
          <w:rFonts w:ascii="Arial" w:hAnsi="Arial" w:cs="Arial"/>
        </w:rPr>
        <w:t>m</w:t>
      </w:r>
      <w:r>
        <w:rPr>
          <w:rFonts w:ascii="Arial" w:hAnsi="Arial" w:cs="Arial"/>
        </w:rPr>
        <w:t>t</w:t>
      </w:r>
      <w:r w:rsidR="00D55B7A">
        <w:rPr>
          <w:rFonts w:ascii="Arial" w:hAnsi="Arial" w:cs="Arial"/>
        </w:rPr>
        <w:t>3;</w:t>
      </w:r>
      <w:r w:rsidR="00D55B7A">
        <w:rPr>
          <w:rFonts w:ascii="Arial" w:eastAsia="Arial" w:hAnsi="Arial" w:cs="Arial"/>
        </w:rPr>
        <w:t xml:space="preserve"> </w:t>
      </w:r>
      <w:r w:rsidR="00D55B7A">
        <w:rPr>
          <w:rFonts w:ascii="Arial" w:hAnsi="Arial" w:cs="Arial"/>
        </w:rPr>
        <w:t>retiro</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excedentes</w:t>
      </w:r>
      <w:r w:rsidR="00D55B7A">
        <w:rPr>
          <w:rFonts w:ascii="Arial" w:eastAsia="Arial" w:hAnsi="Arial" w:cs="Arial"/>
        </w:rPr>
        <w:t xml:space="preserve"> </w:t>
      </w:r>
      <w:r w:rsidR="00D55B7A">
        <w:rPr>
          <w:rFonts w:ascii="Arial" w:hAnsi="Arial" w:cs="Arial"/>
        </w:rPr>
        <w:t>por</w:t>
      </w:r>
      <w:r w:rsidR="00D55B7A">
        <w:rPr>
          <w:rFonts w:ascii="Arial" w:eastAsia="Arial" w:hAnsi="Arial" w:cs="Arial"/>
        </w:rPr>
        <w:t xml:space="preserve"> </w:t>
      </w:r>
      <w:r w:rsidR="00D55B7A">
        <w:rPr>
          <w:rFonts w:ascii="Arial" w:hAnsi="Arial" w:cs="Arial"/>
        </w:rPr>
        <w:t>210.000</w:t>
      </w:r>
      <w:r>
        <w:rPr>
          <w:rFonts w:ascii="Arial" w:hAnsi="Arial" w:cs="Arial"/>
        </w:rPr>
        <w:t xml:space="preserve"> </w:t>
      </w:r>
      <w:r w:rsidR="00D55B7A">
        <w:rPr>
          <w:rFonts w:ascii="Arial" w:hAnsi="Arial" w:cs="Arial"/>
        </w:rPr>
        <w:t>m</w:t>
      </w:r>
      <w:r>
        <w:rPr>
          <w:rFonts w:ascii="Arial" w:hAnsi="Arial" w:cs="Arial"/>
        </w:rPr>
        <w:t>t</w:t>
      </w:r>
      <w:r w:rsidR="00D55B7A">
        <w:rPr>
          <w:rFonts w:ascii="Arial" w:hAnsi="Arial" w:cs="Arial"/>
        </w:rPr>
        <w:t>3;</w:t>
      </w:r>
      <w:r w:rsidR="00D55B7A">
        <w:rPr>
          <w:rFonts w:ascii="Arial" w:eastAsia="Arial" w:hAnsi="Arial" w:cs="Arial"/>
        </w:rPr>
        <w:t xml:space="preserve"> </w:t>
      </w:r>
      <w:r w:rsidR="00D55B7A">
        <w:rPr>
          <w:rFonts w:ascii="Arial" w:hAnsi="Arial" w:cs="Arial"/>
        </w:rPr>
        <w:t>instalación</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tuberías</w:t>
      </w:r>
      <w:r w:rsidR="00D55B7A">
        <w:rPr>
          <w:rFonts w:ascii="Arial" w:eastAsia="Arial" w:hAnsi="Arial" w:cs="Arial"/>
        </w:rPr>
        <w:t xml:space="preserve"> </w:t>
      </w:r>
      <w:r w:rsidR="00D55B7A">
        <w:rPr>
          <w:rFonts w:ascii="Arial" w:hAnsi="Arial" w:cs="Arial"/>
        </w:rPr>
        <w:t>por</w:t>
      </w:r>
      <w:r w:rsidR="00D55B7A">
        <w:rPr>
          <w:rFonts w:ascii="Arial" w:eastAsia="Arial" w:hAnsi="Arial" w:cs="Arial"/>
        </w:rPr>
        <w:t xml:space="preserve"> </w:t>
      </w:r>
      <w:r w:rsidR="00D55B7A">
        <w:rPr>
          <w:rFonts w:ascii="Arial" w:hAnsi="Arial" w:cs="Arial"/>
        </w:rPr>
        <w:t>133.000</w:t>
      </w:r>
      <w:r>
        <w:rPr>
          <w:rFonts w:ascii="Arial" w:hAnsi="Arial" w:cs="Arial"/>
        </w:rPr>
        <w:t xml:space="preserve"> </w:t>
      </w:r>
      <w:r w:rsidR="00D55B7A">
        <w:rPr>
          <w:rFonts w:ascii="Arial" w:hAnsi="Arial" w:cs="Arial"/>
        </w:rPr>
        <w:t>m</w:t>
      </w:r>
      <w:r>
        <w:rPr>
          <w:rFonts w:ascii="Arial" w:hAnsi="Arial" w:cs="Arial"/>
        </w:rPr>
        <w:t>l</w:t>
      </w:r>
      <w:r w:rsidR="00D55B7A">
        <w:rPr>
          <w:rFonts w:ascii="Arial" w:hAnsi="Arial" w:cs="Arial"/>
        </w:rPr>
        <w:t>;</w:t>
      </w:r>
      <w:r w:rsidR="00D55B7A">
        <w:rPr>
          <w:rFonts w:ascii="Arial" w:eastAsia="Arial" w:hAnsi="Arial" w:cs="Arial"/>
        </w:rPr>
        <w:t xml:space="preserve"> </w:t>
      </w:r>
      <w:r w:rsidR="00D55B7A">
        <w:rPr>
          <w:rFonts w:ascii="Arial" w:hAnsi="Arial" w:cs="Arial"/>
        </w:rPr>
        <w:t>hormigones</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11.600</w:t>
      </w:r>
      <w:r>
        <w:rPr>
          <w:rFonts w:ascii="Arial" w:hAnsi="Arial" w:cs="Arial"/>
        </w:rPr>
        <w:t xml:space="preserve"> </w:t>
      </w:r>
      <w:r w:rsidR="00D55B7A">
        <w:rPr>
          <w:rFonts w:ascii="Arial" w:hAnsi="Arial" w:cs="Arial"/>
        </w:rPr>
        <w:t>m</w:t>
      </w:r>
      <w:r>
        <w:rPr>
          <w:rFonts w:ascii="Arial" w:hAnsi="Arial" w:cs="Arial"/>
        </w:rPr>
        <w:t>t</w:t>
      </w:r>
      <w:r w:rsidR="00D55B7A">
        <w:rPr>
          <w:rFonts w:ascii="Arial" w:hAnsi="Arial" w:cs="Arial"/>
        </w:rPr>
        <w:t>3</w:t>
      </w:r>
      <w:r w:rsidR="00D55B7A">
        <w:rPr>
          <w:rFonts w:ascii="Arial" w:eastAsia="Arial" w:hAnsi="Arial" w:cs="Arial"/>
        </w:rPr>
        <w:t xml:space="preserve"> </w:t>
      </w:r>
      <w:r w:rsidR="00D55B7A">
        <w:rPr>
          <w:rFonts w:ascii="Arial" w:hAnsi="Arial" w:cs="Arial"/>
        </w:rPr>
        <w:t>y</w:t>
      </w:r>
      <w:r w:rsidR="00D55B7A">
        <w:rPr>
          <w:rFonts w:ascii="Arial" w:eastAsia="Arial" w:hAnsi="Arial" w:cs="Arial"/>
        </w:rPr>
        <w:t xml:space="preserve"> </w:t>
      </w:r>
      <w:r w:rsidR="00D55B7A">
        <w:rPr>
          <w:rFonts w:ascii="Arial" w:hAnsi="Arial" w:cs="Arial"/>
        </w:rPr>
        <w:t>reposición</w:t>
      </w:r>
      <w:r w:rsidR="00D55B7A">
        <w:rPr>
          <w:rFonts w:ascii="Arial" w:eastAsia="Arial" w:hAnsi="Arial" w:cs="Arial"/>
        </w:rPr>
        <w:t xml:space="preserve"> </w:t>
      </w:r>
      <w:r w:rsidR="00D55B7A">
        <w:rPr>
          <w:rFonts w:ascii="Arial" w:hAnsi="Arial" w:cs="Arial"/>
        </w:rPr>
        <w:t>de</w:t>
      </w:r>
      <w:r w:rsidR="00D55B7A">
        <w:rPr>
          <w:rFonts w:ascii="Arial" w:eastAsia="Arial" w:hAnsi="Arial" w:cs="Arial"/>
        </w:rPr>
        <w:t xml:space="preserve"> </w:t>
      </w:r>
      <w:r w:rsidR="00D55B7A">
        <w:rPr>
          <w:rFonts w:ascii="Arial" w:hAnsi="Arial" w:cs="Arial"/>
        </w:rPr>
        <w:t>calzadas</w:t>
      </w:r>
      <w:r>
        <w:rPr>
          <w:rFonts w:ascii="Arial" w:eastAsia="Arial" w:hAnsi="Arial" w:cs="Arial"/>
        </w:rPr>
        <w:t xml:space="preserve"> </w:t>
      </w:r>
      <w:r w:rsidR="00D55B7A">
        <w:rPr>
          <w:rFonts w:ascii="Arial" w:hAnsi="Arial" w:cs="Arial"/>
        </w:rPr>
        <w:t>por</w:t>
      </w:r>
      <w:r w:rsidR="00D55B7A">
        <w:rPr>
          <w:rFonts w:ascii="Arial" w:eastAsia="Arial" w:hAnsi="Arial" w:cs="Arial"/>
        </w:rPr>
        <w:t xml:space="preserve"> </w:t>
      </w:r>
      <w:r w:rsidR="00D55B7A">
        <w:rPr>
          <w:rFonts w:ascii="Arial" w:hAnsi="Arial" w:cs="Arial"/>
        </w:rPr>
        <w:t>93.000</w:t>
      </w:r>
      <w:r>
        <w:rPr>
          <w:rFonts w:ascii="Arial" w:hAnsi="Arial" w:cs="Arial"/>
        </w:rPr>
        <w:t xml:space="preserve"> </w:t>
      </w:r>
      <w:r w:rsidR="00D55B7A">
        <w:rPr>
          <w:rFonts w:ascii="Arial" w:hAnsi="Arial" w:cs="Arial"/>
        </w:rPr>
        <w:t>m</w:t>
      </w:r>
      <w:r>
        <w:rPr>
          <w:rFonts w:ascii="Arial" w:hAnsi="Arial" w:cs="Arial"/>
        </w:rPr>
        <w:t>t</w:t>
      </w:r>
      <w:r w:rsidR="00D55B7A">
        <w:rPr>
          <w:rFonts w:ascii="Arial" w:hAnsi="Arial" w:cs="Arial"/>
        </w:rPr>
        <w:t>2.</w:t>
      </w:r>
      <w:r w:rsidR="00D55B7A">
        <w:rPr>
          <w:rFonts w:ascii="Arial" w:eastAsia="Arial" w:hAnsi="Arial" w:cs="Arial"/>
        </w:rPr>
        <w:t xml:space="preserve"> </w:t>
      </w:r>
    </w:p>
    <w:p w:rsidR="009A5A80" w:rsidRDefault="009A5A80" w:rsidP="00D55B7A">
      <w:pPr>
        <w:jc w:val="both"/>
        <w:rPr>
          <w:rFonts w:ascii="Arial" w:eastAsia="Arial" w:hAnsi="Arial" w:cs="Arial"/>
        </w:rPr>
      </w:pPr>
    </w:p>
    <w:p w:rsidR="00D55B7A" w:rsidRDefault="00D55B7A" w:rsidP="00D55B7A">
      <w:pPr>
        <w:jc w:val="both"/>
        <w:rPr>
          <w:rFonts w:ascii="Arial" w:eastAsia="Arial" w:hAnsi="Arial" w:cs="Arial"/>
        </w:rPr>
      </w:pPr>
      <w:r>
        <w:rPr>
          <w:rFonts w:ascii="Arial" w:hAnsi="Arial" w:cs="Arial"/>
        </w:rPr>
        <w:t>El</w:t>
      </w:r>
      <w:r>
        <w:rPr>
          <w:rFonts w:ascii="Arial" w:eastAsia="Arial" w:hAnsi="Arial" w:cs="Arial"/>
        </w:rPr>
        <w:t xml:space="preserve"> </w:t>
      </w:r>
      <w:r>
        <w:rPr>
          <w:rFonts w:ascii="Arial" w:hAnsi="Arial" w:cs="Arial"/>
        </w:rPr>
        <w:t>monto</w:t>
      </w:r>
      <w:r>
        <w:rPr>
          <w:rFonts w:ascii="Arial" w:eastAsia="Arial" w:hAnsi="Arial" w:cs="Arial"/>
        </w:rPr>
        <w:t xml:space="preserve"> </w:t>
      </w:r>
      <w:r>
        <w:rPr>
          <w:rFonts w:ascii="Arial" w:hAnsi="Arial" w:cs="Arial"/>
        </w:rPr>
        <w:t>total</w:t>
      </w:r>
      <w:r>
        <w:rPr>
          <w:rFonts w:ascii="Arial" w:eastAsia="Arial" w:hAnsi="Arial" w:cs="Arial"/>
        </w:rPr>
        <w:t xml:space="preserve"> </w:t>
      </w:r>
      <w:r w:rsidR="009A5A80">
        <w:rPr>
          <w:rFonts w:ascii="Arial" w:hAnsi="Arial" w:cs="Arial"/>
        </w:rPr>
        <w:t>facturado</w:t>
      </w:r>
      <w:r>
        <w:rPr>
          <w:rFonts w:ascii="Arial" w:eastAsia="Arial" w:hAnsi="Arial" w:cs="Arial"/>
        </w:rPr>
        <w:t xml:space="preserve"> </w:t>
      </w:r>
      <w:r>
        <w:rPr>
          <w:rFonts w:ascii="Arial" w:hAnsi="Arial" w:cs="Arial"/>
        </w:rPr>
        <w:t>en</w:t>
      </w:r>
      <w:r>
        <w:rPr>
          <w:rFonts w:ascii="Arial" w:eastAsia="Arial" w:hAnsi="Arial" w:cs="Arial"/>
        </w:rPr>
        <w:t xml:space="preserve"> </w:t>
      </w:r>
      <w:r>
        <w:rPr>
          <w:rFonts w:ascii="Arial" w:hAnsi="Arial" w:cs="Arial"/>
        </w:rPr>
        <w:t>el</w:t>
      </w:r>
      <w:r>
        <w:rPr>
          <w:rFonts w:ascii="Arial" w:eastAsia="Arial" w:hAnsi="Arial" w:cs="Arial"/>
        </w:rPr>
        <w:t xml:space="preserve"> </w:t>
      </w:r>
      <w:r>
        <w:rPr>
          <w:rFonts w:ascii="Arial" w:hAnsi="Arial" w:cs="Arial"/>
        </w:rPr>
        <w:t>periodo</w:t>
      </w:r>
      <w:r>
        <w:rPr>
          <w:rFonts w:ascii="Arial" w:eastAsia="Arial" w:hAnsi="Arial" w:cs="Arial"/>
        </w:rPr>
        <w:t xml:space="preserve"> </w:t>
      </w:r>
      <w:r>
        <w:rPr>
          <w:rFonts w:ascii="Arial" w:hAnsi="Arial" w:cs="Arial"/>
        </w:rPr>
        <w:t>es</w:t>
      </w:r>
      <w:r>
        <w:rPr>
          <w:rFonts w:ascii="Arial" w:eastAsia="Arial" w:hAnsi="Arial" w:cs="Arial"/>
        </w:rPr>
        <w:t xml:space="preserve"> </w:t>
      </w:r>
      <w:r>
        <w:rPr>
          <w:rFonts w:ascii="Arial" w:hAnsi="Arial" w:cs="Arial"/>
        </w:rPr>
        <w:t>del</w:t>
      </w:r>
      <w:r>
        <w:rPr>
          <w:rFonts w:ascii="Arial" w:eastAsia="Arial" w:hAnsi="Arial" w:cs="Arial"/>
        </w:rPr>
        <w:t xml:space="preserve"> </w:t>
      </w:r>
      <w:r>
        <w:rPr>
          <w:rFonts w:ascii="Arial" w:hAnsi="Arial" w:cs="Arial"/>
        </w:rPr>
        <w:t>orden</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UF</w:t>
      </w:r>
      <w:r>
        <w:rPr>
          <w:rFonts w:ascii="Arial" w:eastAsia="Arial" w:hAnsi="Arial" w:cs="Arial"/>
        </w:rPr>
        <w:t xml:space="preserve"> </w:t>
      </w:r>
      <w:r>
        <w:rPr>
          <w:rFonts w:ascii="Arial" w:hAnsi="Arial" w:cs="Arial"/>
        </w:rPr>
        <w:t>430.000.-</w:t>
      </w:r>
      <w:r>
        <w:rPr>
          <w:rFonts w:ascii="Arial" w:eastAsia="Arial" w:hAnsi="Arial" w:cs="Arial"/>
        </w:rPr>
        <w:t xml:space="preserve">  </w:t>
      </w:r>
    </w:p>
    <w:p w:rsidR="00D55B7A" w:rsidRPr="00EB31B3" w:rsidRDefault="00D55B7A" w:rsidP="00EB31B3">
      <w:pPr>
        <w:tabs>
          <w:tab w:val="left" w:pos="3240"/>
        </w:tabs>
        <w:rPr>
          <w:rFonts w:ascii="Arial" w:hAnsi="Arial" w:cs="Arial"/>
          <w:b/>
          <w:sz w:val="28"/>
          <w:szCs w:val="28"/>
          <w:lang w:val="es-MX"/>
        </w:rPr>
      </w:pPr>
    </w:p>
    <w:p w:rsidR="00D55B7A" w:rsidRDefault="00D55B7A" w:rsidP="00D55B7A">
      <w:pPr>
        <w:pStyle w:val="Logro"/>
        <w:rPr>
          <w:rFonts w:ascii="Arial" w:hAnsi="Arial" w:cs="Arial"/>
        </w:rPr>
      </w:pPr>
    </w:p>
    <w:p w:rsidR="00601841" w:rsidRDefault="00601841">
      <w:bookmarkStart w:id="0" w:name="_GoBack"/>
      <w:bookmarkEnd w:id="0"/>
    </w:p>
    <w:sectPr w:rsidR="00601841" w:rsidSect="00D55B7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 Sans Fallback">
    <w:charset w:val="80"/>
    <w:family w:val="auto"/>
    <w:pitch w:val="variable"/>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360"/>
        </w:tabs>
        <w:ind w:left="0" w:firstLine="0"/>
      </w:pPr>
      <w:rPr>
        <w:rFonts w:ascii="Symbol" w:hAnsi="Symbol" w:cs="Symbol"/>
      </w:rPr>
    </w:lvl>
  </w:abstractNum>
  <w:abstractNum w:abstractNumId="2">
    <w:nsid w:val="00000003"/>
    <w:multiLevelType w:val="singleLevel"/>
    <w:tmpl w:val="00000003"/>
    <w:name w:val="WW8Num2"/>
    <w:lvl w:ilvl="0">
      <w:start w:val="1"/>
      <w:numFmt w:val="bullet"/>
      <w:lvlText w:val="·"/>
      <w:lvlJc w:val="left"/>
      <w:pPr>
        <w:tabs>
          <w:tab w:val="num" w:pos="360"/>
        </w:tabs>
        <w:ind w:left="0" w:firstLine="0"/>
      </w:pPr>
      <w:rPr>
        <w:rFonts w:ascii="Symbol" w:hAnsi="Symbol" w:cs="Symbol"/>
      </w:rPr>
    </w:lvl>
  </w:abstractNum>
  <w:abstractNum w:abstractNumId="3">
    <w:nsid w:val="00000004"/>
    <w:multiLevelType w:val="singleLevel"/>
    <w:tmpl w:val="00000004"/>
    <w:name w:val="WW8Num3"/>
    <w:lvl w:ilvl="0">
      <w:start w:val="1"/>
      <w:numFmt w:val="bullet"/>
      <w:lvlText w:val="·"/>
      <w:lvlJc w:val="left"/>
      <w:pPr>
        <w:tabs>
          <w:tab w:val="num" w:pos="360"/>
        </w:tabs>
        <w:ind w:left="0" w:firstLine="0"/>
      </w:pPr>
      <w:rPr>
        <w:rFonts w:ascii="Symbol" w:hAnsi="Symbol" w:cs="Symbol"/>
      </w:rPr>
    </w:lvl>
  </w:abstractNum>
  <w:abstractNum w:abstractNumId="4">
    <w:nsid w:val="00000005"/>
    <w:multiLevelType w:val="singleLevel"/>
    <w:tmpl w:val="00000005"/>
    <w:name w:val="WW8Num9"/>
    <w:lvl w:ilvl="0">
      <w:start w:val="1"/>
      <w:numFmt w:val="bullet"/>
      <w:lvlText w:val=""/>
      <w:lvlJc w:val="left"/>
      <w:pPr>
        <w:tabs>
          <w:tab w:val="num" w:pos="360"/>
        </w:tabs>
        <w:ind w:left="360" w:hanging="360"/>
      </w:pPr>
      <w:rPr>
        <w:rFonts w:ascii="Symbol" w:hAnsi="Symbol" w:cs="Symbol"/>
      </w:rPr>
    </w:lvl>
  </w:abstractNum>
  <w:abstractNum w:abstractNumId="5">
    <w:nsid w:val="00000006"/>
    <w:multiLevelType w:val="singleLevel"/>
    <w:tmpl w:val="00000006"/>
    <w:name w:val="WW8Num1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1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singleLevel"/>
    <w:tmpl w:val="00000008"/>
    <w:name w:val="WW8Num1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21"/>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singleLevel"/>
    <w:tmpl w:val="0000000B"/>
    <w:name w:val="WW8Num22"/>
    <w:lvl w:ilvl="0">
      <w:start w:val="1"/>
      <w:numFmt w:val="bullet"/>
      <w:lvlText w:val=""/>
      <w:lvlJc w:val="left"/>
      <w:pPr>
        <w:tabs>
          <w:tab w:val="num" w:pos="720"/>
        </w:tabs>
        <w:ind w:left="720" w:hanging="360"/>
      </w:pPr>
      <w:rPr>
        <w:rFonts w:ascii="Symbol" w:hAnsi="Symbol" w:cs="Symbol"/>
      </w:rPr>
    </w:lvl>
  </w:abstractNum>
  <w:abstractNum w:abstractNumId="11">
    <w:nsid w:val="0000000C"/>
    <w:multiLevelType w:val="singleLevel"/>
    <w:tmpl w:val="0000000C"/>
    <w:name w:val="WW8Num24"/>
    <w:lvl w:ilvl="0">
      <w:start w:val="1"/>
      <w:numFmt w:val="bullet"/>
      <w:lvlText w:val=""/>
      <w:lvlJc w:val="left"/>
      <w:pPr>
        <w:tabs>
          <w:tab w:val="num" w:pos="0"/>
        </w:tabs>
        <w:ind w:left="720" w:hanging="360"/>
      </w:pPr>
      <w:rPr>
        <w:rFonts w:ascii="Symbol" w:hAnsi="Symbol" w:cs="Symbol"/>
      </w:rPr>
    </w:lvl>
  </w:abstractNum>
  <w:abstractNum w:abstractNumId="12">
    <w:nsid w:val="0000000D"/>
    <w:multiLevelType w:val="singleLevel"/>
    <w:tmpl w:val="0000000D"/>
    <w:name w:val="WW8Num26"/>
    <w:lvl w:ilvl="0">
      <w:start w:val="1"/>
      <w:numFmt w:val="bullet"/>
      <w:lvlText w:val=""/>
      <w:lvlJc w:val="left"/>
      <w:pPr>
        <w:tabs>
          <w:tab w:val="num" w:pos="720"/>
        </w:tabs>
        <w:ind w:left="720" w:hanging="360"/>
      </w:pPr>
      <w:rPr>
        <w:rFonts w:ascii="Symbol" w:hAnsi="Symbol" w:cs="Symbol"/>
      </w:rPr>
    </w:lvl>
  </w:abstractNum>
  <w:abstractNum w:abstractNumId="13">
    <w:nsid w:val="00283EC0"/>
    <w:multiLevelType w:val="hybridMultilevel"/>
    <w:tmpl w:val="0186E8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83D0B62"/>
    <w:multiLevelType w:val="hybridMultilevel"/>
    <w:tmpl w:val="FCE21568"/>
    <w:lvl w:ilvl="0" w:tplc="C3761110">
      <w:start w:val="1"/>
      <w:numFmt w:val="decimal"/>
      <w:lvlText w:val="%1."/>
      <w:lvlJc w:val="left"/>
      <w:pPr>
        <w:ind w:left="2520" w:hanging="360"/>
      </w:pPr>
      <w:rPr>
        <w:rFonts w:hint="default"/>
      </w:rPr>
    </w:lvl>
    <w:lvl w:ilvl="1" w:tplc="340A0019" w:tentative="1">
      <w:start w:val="1"/>
      <w:numFmt w:val="lowerLetter"/>
      <w:lvlText w:val="%2."/>
      <w:lvlJc w:val="left"/>
      <w:pPr>
        <w:ind w:left="3240" w:hanging="360"/>
      </w:pPr>
    </w:lvl>
    <w:lvl w:ilvl="2" w:tplc="340A001B" w:tentative="1">
      <w:start w:val="1"/>
      <w:numFmt w:val="lowerRoman"/>
      <w:lvlText w:val="%3."/>
      <w:lvlJc w:val="right"/>
      <w:pPr>
        <w:ind w:left="3960" w:hanging="180"/>
      </w:pPr>
    </w:lvl>
    <w:lvl w:ilvl="3" w:tplc="340A000F" w:tentative="1">
      <w:start w:val="1"/>
      <w:numFmt w:val="decimal"/>
      <w:lvlText w:val="%4."/>
      <w:lvlJc w:val="left"/>
      <w:pPr>
        <w:ind w:left="4680" w:hanging="360"/>
      </w:pPr>
    </w:lvl>
    <w:lvl w:ilvl="4" w:tplc="340A0019" w:tentative="1">
      <w:start w:val="1"/>
      <w:numFmt w:val="lowerLetter"/>
      <w:lvlText w:val="%5."/>
      <w:lvlJc w:val="left"/>
      <w:pPr>
        <w:ind w:left="5400" w:hanging="360"/>
      </w:pPr>
    </w:lvl>
    <w:lvl w:ilvl="5" w:tplc="340A001B" w:tentative="1">
      <w:start w:val="1"/>
      <w:numFmt w:val="lowerRoman"/>
      <w:lvlText w:val="%6."/>
      <w:lvlJc w:val="right"/>
      <w:pPr>
        <w:ind w:left="6120" w:hanging="180"/>
      </w:pPr>
    </w:lvl>
    <w:lvl w:ilvl="6" w:tplc="340A000F" w:tentative="1">
      <w:start w:val="1"/>
      <w:numFmt w:val="decimal"/>
      <w:lvlText w:val="%7."/>
      <w:lvlJc w:val="left"/>
      <w:pPr>
        <w:ind w:left="6840" w:hanging="360"/>
      </w:pPr>
    </w:lvl>
    <w:lvl w:ilvl="7" w:tplc="340A0019" w:tentative="1">
      <w:start w:val="1"/>
      <w:numFmt w:val="lowerLetter"/>
      <w:lvlText w:val="%8."/>
      <w:lvlJc w:val="left"/>
      <w:pPr>
        <w:ind w:left="7560" w:hanging="360"/>
      </w:pPr>
    </w:lvl>
    <w:lvl w:ilvl="8" w:tplc="340A001B" w:tentative="1">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D55B7A"/>
    <w:rsid w:val="0022628B"/>
    <w:rsid w:val="002B707C"/>
    <w:rsid w:val="002E52AC"/>
    <w:rsid w:val="00362110"/>
    <w:rsid w:val="00486148"/>
    <w:rsid w:val="00583BEC"/>
    <w:rsid w:val="005D013E"/>
    <w:rsid w:val="005D252F"/>
    <w:rsid w:val="00601841"/>
    <w:rsid w:val="00752FF7"/>
    <w:rsid w:val="007A7594"/>
    <w:rsid w:val="007D6E61"/>
    <w:rsid w:val="008041A6"/>
    <w:rsid w:val="009A5A80"/>
    <w:rsid w:val="009B37FA"/>
    <w:rsid w:val="00AF4826"/>
    <w:rsid w:val="00C27E44"/>
    <w:rsid w:val="00C349DE"/>
    <w:rsid w:val="00D55B7A"/>
    <w:rsid w:val="00EB31B3"/>
    <w:rsid w:val="00EC78CB"/>
    <w:rsid w:val="00EF1D89"/>
    <w:rsid w:val="00FE2B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7A"/>
    <w:pPr>
      <w:suppressAutoHyphens/>
      <w:spacing w:line="240" w:lineRule="auto"/>
      <w:jc w:val="left"/>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qFormat/>
    <w:rsid w:val="00D55B7A"/>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D55B7A"/>
    <w:pPr>
      <w:keepNext/>
      <w:numPr>
        <w:ilvl w:val="1"/>
        <w:numId w:val="1"/>
      </w:numPr>
      <w:jc w:val="center"/>
      <w:outlineLvl w:val="1"/>
    </w:pPr>
    <w:rPr>
      <w:rFonts w:ascii="Arial" w:hAnsi="Arial" w:cs="Arial"/>
      <w:b/>
      <w:szCs w:val="20"/>
    </w:rPr>
  </w:style>
  <w:style w:type="paragraph" w:styleId="Ttulo3">
    <w:name w:val="heading 3"/>
    <w:basedOn w:val="Normal"/>
    <w:next w:val="Normal"/>
    <w:link w:val="Ttulo3Car"/>
    <w:qFormat/>
    <w:rsid w:val="00D55B7A"/>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D55B7A"/>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D55B7A"/>
    <w:pPr>
      <w:numPr>
        <w:ilvl w:val="4"/>
        <w:numId w:val="1"/>
      </w:num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5B7A"/>
    <w:rPr>
      <w:rFonts w:ascii="Arial" w:eastAsia="Times New Roman" w:hAnsi="Arial" w:cs="Arial"/>
      <w:b/>
      <w:bCs/>
      <w:kern w:val="1"/>
      <w:sz w:val="32"/>
      <w:szCs w:val="32"/>
      <w:lang w:val="es-ES" w:eastAsia="zh-CN"/>
    </w:rPr>
  </w:style>
  <w:style w:type="character" w:customStyle="1" w:styleId="Ttulo2Car">
    <w:name w:val="Título 2 Car"/>
    <w:basedOn w:val="Fuentedeprrafopredeter"/>
    <w:link w:val="Ttulo2"/>
    <w:rsid w:val="00D55B7A"/>
    <w:rPr>
      <w:rFonts w:ascii="Arial" w:eastAsia="Times New Roman" w:hAnsi="Arial" w:cs="Arial"/>
      <w:b/>
      <w:sz w:val="24"/>
      <w:szCs w:val="20"/>
      <w:lang w:val="es-ES" w:eastAsia="zh-CN"/>
    </w:rPr>
  </w:style>
  <w:style w:type="character" w:customStyle="1" w:styleId="Ttulo3Car">
    <w:name w:val="Título 3 Car"/>
    <w:basedOn w:val="Fuentedeprrafopredeter"/>
    <w:link w:val="Ttulo3"/>
    <w:rsid w:val="00D55B7A"/>
    <w:rPr>
      <w:rFonts w:ascii="Arial" w:eastAsia="Times New Roman" w:hAnsi="Arial" w:cs="Arial"/>
      <w:b/>
      <w:bCs/>
      <w:sz w:val="26"/>
      <w:szCs w:val="26"/>
      <w:lang w:val="es-ES" w:eastAsia="zh-CN"/>
    </w:rPr>
  </w:style>
  <w:style w:type="character" w:customStyle="1" w:styleId="Ttulo4Car">
    <w:name w:val="Título 4 Car"/>
    <w:basedOn w:val="Fuentedeprrafopredeter"/>
    <w:link w:val="Ttulo4"/>
    <w:rsid w:val="00D55B7A"/>
    <w:rPr>
      <w:rFonts w:ascii="Times New Roman" w:eastAsia="Times New Roman" w:hAnsi="Times New Roman" w:cs="Times New Roman"/>
      <w:b/>
      <w:bCs/>
      <w:sz w:val="28"/>
      <w:szCs w:val="28"/>
      <w:lang w:val="es-ES" w:eastAsia="zh-CN"/>
    </w:rPr>
  </w:style>
  <w:style w:type="character" w:customStyle="1" w:styleId="Ttulo5Car">
    <w:name w:val="Título 5 Car"/>
    <w:basedOn w:val="Fuentedeprrafopredeter"/>
    <w:link w:val="Ttulo5"/>
    <w:rsid w:val="00D55B7A"/>
    <w:rPr>
      <w:rFonts w:ascii="Times New Roman" w:eastAsia="Times New Roman" w:hAnsi="Times New Roman" w:cs="Times New Roman"/>
      <w:b/>
      <w:bCs/>
      <w:i/>
      <w:iCs/>
      <w:sz w:val="26"/>
      <w:szCs w:val="26"/>
      <w:lang w:val="es-ES" w:eastAsia="zh-CN"/>
    </w:rPr>
  </w:style>
  <w:style w:type="character" w:customStyle="1" w:styleId="WW8Num1z0">
    <w:name w:val="WW8Num1z0"/>
    <w:rsid w:val="00D55B7A"/>
    <w:rPr>
      <w:rFonts w:ascii="Symbol" w:hAnsi="Symbol" w:cs="Symbol"/>
    </w:rPr>
  </w:style>
  <w:style w:type="character" w:customStyle="1" w:styleId="WW8Num2z0">
    <w:name w:val="WW8Num2z0"/>
    <w:rsid w:val="00D55B7A"/>
    <w:rPr>
      <w:rFonts w:ascii="Symbol" w:hAnsi="Symbol" w:cs="Symbol"/>
    </w:rPr>
  </w:style>
  <w:style w:type="character" w:customStyle="1" w:styleId="WW8Num3z0">
    <w:name w:val="WW8Num3z0"/>
    <w:rsid w:val="00D55B7A"/>
    <w:rPr>
      <w:rFonts w:ascii="Symbol" w:hAnsi="Symbol" w:cs="Symbol"/>
    </w:rPr>
  </w:style>
  <w:style w:type="character" w:customStyle="1" w:styleId="WW8Num4z0">
    <w:name w:val="WW8Num4z0"/>
    <w:rsid w:val="00D55B7A"/>
    <w:rPr>
      <w:rFonts w:ascii="Symbol" w:hAnsi="Symbol" w:cs="Symbol"/>
    </w:rPr>
  </w:style>
  <w:style w:type="character" w:customStyle="1" w:styleId="WW8Num5z0">
    <w:name w:val="WW8Num5z0"/>
    <w:rsid w:val="00D55B7A"/>
    <w:rPr>
      <w:rFonts w:ascii="Symbol" w:hAnsi="Symbol" w:cs="Symbol"/>
    </w:rPr>
  </w:style>
  <w:style w:type="character" w:customStyle="1" w:styleId="WW8Num6z0">
    <w:name w:val="WW8Num6z0"/>
    <w:rsid w:val="00D55B7A"/>
    <w:rPr>
      <w:rFonts w:ascii="Symbol" w:hAnsi="Symbol" w:cs="Symbol"/>
    </w:rPr>
  </w:style>
  <w:style w:type="character" w:customStyle="1" w:styleId="WW8Num7z0">
    <w:name w:val="WW8Num7z0"/>
    <w:rsid w:val="00D55B7A"/>
    <w:rPr>
      <w:rFonts w:ascii="Symbol" w:hAnsi="Symbol" w:cs="Symbol"/>
    </w:rPr>
  </w:style>
  <w:style w:type="character" w:customStyle="1" w:styleId="WW8Num9z0">
    <w:name w:val="WW8Num9z0"/>
    <w:rsid w:val="00D55B7A"/>
    <w:rPr>
      <w:rFonts w:ascii="Symbol" w:hAnsi="Symbol" w:cs="Symbol"/>
    </w:rPr>
  </w:style>
  <w:style w:type="character" w:customStyle="1" w:styleId="WW8Num9z1">
    <w:name w:val="WW8Num9z1"/>
    <w:rsid w:val="00D55B7A"/>
    <w:rPr>
      <w:rFonts w:ascii="Courier New" w:hAnsi="Courier New" w:cs="Courier New"/>
    </w:rPr>
  </w:style>
  <w:style w:type="character" w:customStyle="1" w:styleId="WW8Num9z2">
    <w:name w:val="WW8Num9z2"/>
    <w:rsid w:val="00D55B7A"/>
    <w:rPr>
      <w:rFonts w:ascii="Wingdings" w:hAnsi="Wingdings" w:cs="Wingdings"/>
    </w:rPr>
  </w:style>
  <w:style w:type="character" w:customStyle="1" w:styleId="WW8Num10z0">
    <w:name w:val="WW8Num10z0"/>
    <w:rsid w:val="00D55B7A"/>
    <w:rPr>
      <w:rFonts w:ascii="Symbol" w:hAnsi="Symbol" w:cs="Symbol"/>
    </w:rPr>
  </w:style>
  <w:style w:type="character" w:customStyle="1" w:styleId="WW8Num13z0">
    <w:name w:val="WW8Num13z0"/>
    <w:rsid w:val="00D55B7A"/>
    <w:rPr>
      <w:rFonts w:ascii="Symbol" w:hAnsi="Symbol" w:cs="Symbol"/>
    </w:rPr>
  </w:style>
  <w:style w:type="character" w:customStyle="1" w:styleId="WW8Num16z0">
    <w:name w:val="WW8Num16z0"/>
    <w:rsid w:val="00D55B7A"/>
    <w:rPr>
      <w:rFonts w:ascii="Symbol" w:hAnsi="Symbol" w:cs="Symbol"/>
    </w:rPr>
  </w:style>
  <w:style w:type="character" w:customStyle="1" w:styleId="WW8Num16z1">
    <w:name w:val="WW8Num16z1"/>
    <w:rsid w:val="00D55B7A"/>
    <w:rPr>
      <w:rFonts w:ascii="Courier New" w:hAnsi="Courier New" w:cs="Courier New"/>
    </w:rPr>
  </w:style>
  <w:style w:type="character" w:customStyle="1" w:styleId="WW8Num16z2">
    <w:name w:val="WW8Num16z2"/>
    <w:rsid w:val="00D55B7A"/>
    <w:rPr>
      <w:rFonts w:ascii="Wingdings" w:hAnsi="Wingdings" w:cs="Wingdings"/>
    </w:rPr>
  </w:style>
  <w:style w:type="character" w:customStyle="1" w:styleId="WW8Num17z0">
    <w:name w:val="WW8Num17z0"/>
    <w:rsid w:val="00D55B7A"/>
    <w:rPr>
      <w:rFonts w:ascii="Symbol" w:hAnsi="Symbol" w:cs="Symbol"/>
    </w:rPr>
  </w:style>
  <w:style w:type="character" w:customStyle="1" w:styleId="WW8Num17z1">
    <w:name w:val="WW8Num17z1"/>
    <w:rsid w:val="00D55B7A"/>
    <w:rPr>
      <w:rFonts w:ascii="Courier New" w:hAnsi="Courier New" w:cs="Courier New"/>
    </w:rPr>
  </w:style>
  <w:style w:type="character" w:customStyle="1" w:styleId="WW8Num17z2">
    <w:name w:val="WW8Num17z2"/>
    <w:rsid w:val="00D55B7A"/>
    <w:rPr>
      <w:rFonts w:ascii="Wingdings" w:hAnsi="Wingdings" w:cs="Wingdings"/>
    </w:rPr>
  </w:style>
  <w:style w:type="character" w:customStyle="1" w:styleId="WW8Num21z0">
    <w:name w:val="WW8Num21z0"/>
    <w:rsid w:val="00D55B7A"/>
    <w:rPr>
      <w:rFonts w:ascii="Symbol" w:hAnsi="Symbol" w:cs="Symbol"/>
    </w:rPr>
  </w:style>
  <w:style w:type="character" w:customStyle="1" w:styleId="WW8Num21z1">
    <w:name w:val="WW8Num21z1"/>
    <w:rsid w:val="00D55B7A"/>
    <w:rPr>
      <w:rFonts w:ascii="Courier New" w:hAnsi="Courier New" w:cs="Courier New"/>
    </w:rPr>
  </w:style>
  <w:style w:type="character" w:customStyle="1" w:styleId="WW8Num21z2">
    <w:name w:val="WW8Num21z2"/>
    <w:rsid w:val="00D55B7A"/>
    <w:rPr>
      <w:rFonts w:ascii="Wingdings" w:hAnsi="Wingdings" w:cs="Wingdings"/>
    </w:rPr>
  </w:style>
  <w:style w:type="character" w:customStyle="1" w:styleId="WW8Num22z0">
    <w:name w:val="WW8Num22z0"/>
    <w:rsid w:val="00D55B7A"/>
    <w:rPr>
      <w:rFonts w:ascii="Symbol" w:hAnsi="Symbol" w:cs="Symbol"/>
    </w:rPr>
  </w:style>
  <w:style w:type="character" w:customStyle="1" w:styleId="WW8Num22z1">
    <w:name w:val="WW8Num22z1"/>
    <w:rsid w:val="00D55B7A"/>
    <w:rPr>
      <w:rFonts w:ascii="Courier New" w:hAnsi="Courier New" w:cs="Courier New"/>
    </w:rPr>
  </w:style>
  <w:style w:type="character" w:customStyle="1" w:styleId="WW8Num22z2">
    <w:name w:val="WW8Num22z2"/>
    <w:rsid w:val="00D55B7A"/>
    <w:rPr>
      <w:rFonts w:ascii="Wingdings" w:hAnsi="Wingdings" w:cs="Wingdings"/>
    </w:rPr>
  </w:style>
  <w:style w:type="character" w:customStyle="1" w:styleId="WW8Num24z0">
    <w:name w:val="WW8Num24z0"/>
    <w:rsid w:val="00D55B7A"/>
    <w:rPr>
      <w:rFonts w:ascii="Symbol" w:hAnsi="Symbol" w:cs="Symbol"/>
    </w:rPr>
  </w:style>
  <w:style w:type="character" w:customStyle="1" w:styleId="WW8Num24z1">
    <w:name w:val="WW8Num24z1"/>
    <w:rsid w:val="00D55B7A"/>
    <w:rPr>
      <w:rFonts w:ascii="Courier New" w:hAnsi="Courier New" w:cs="Courier New"/>
    </w:rPr>
  </w:style>
  <w:style w:type="character" w:customStyle="1" w:styleId="WW8Num24z2">
    <w:name w:val="WW8Num24z2"/>
    <w:rsid w:val="00D55B7A"/>
    <w:rPr>
      <w:rFonts w:ascii="Wingdings" w:hAnsi="Wingdings" w:cs="Wingdings"/>
    </w:rPr>
  </w:style>
  <w:style w:type="character" w:customStyle="1" w:styleId="WW8Num26z0">
    <w:name w:val="WW8Num26z0"/>
    <w:rsid w:val="00D55B7A"/>
    <w:rPr>
      <w:rFonts w:ascii="Symbol" w:hAnsi="Symbol" w:cs="Symbol"/>
    </w:rPr>
  </w:style>
  <w:style w:type="character" w:customStyle="1" w:styleId="WW8Num26z1">
    <w:name w:val="WW8Num26z1"/>
    <w:rsid w:val="00D55B7A"/>
    <w:rPr>
      <w:rFonts w:ascii="Courier New" w:hAnsi="Courier New" w:cs="Courier New"/>
    </w:rPr>
  </w:style>
  <w:style w:type="character" w:customStyle="1" w:styleId="WW8Num26z2">
    <w:name w:val="WW8Num26z2"/>
    <w:rsid w:val="00D55B7A"/>
    <w:rPr>
      <w:rFonts w:ascii="Wingdings" w:hAnsi="Wingdings" w:cs="Wingdings"/>
    </w:rPr>
  </w:style>
  <w:style w:type="character" w:customStyle="1" w:styleId="WW8Num28z0">
    <w:name w:val="WW8Num28z0"/>
    <w:rsid w:val="00D55B7A"/>
    <w:rPr>
      <w:rFonts w:ascii="Symbol" w:hAnsi="Symbol" w:cs="Symbol"/>
    </w:rPr>
  </w:style>
  <w:style w:type="character" w:customStyle="1" w:styleId="WW8Num28z1">
    <w:name w:val="WW8Num28z1"/>
    <w:rsid w:val="00D55B7A"/>
    <w:rPr>
      <w:rFonts w:ascii="Courier New" w:hAnsi="Courier New" w:cs="Courier New"/>
    </w:rPr>
  </w:style>
  <w:style w:type="character" w:customStyle="1" w:styleId="WW8Num28z2">
    <w:name w:val="WW8Num28z2"/>
    <w:rsid w:val="00D55B7A"/>
    <w:rPr>
      <w:rFonts w:ascii="Wingdings" w:hAnsi="Wingdings" w:cs="Wingdings"/>
    </w:rPr>
  </w:style>
  <w:style w:type="character" w:customStyle="1" w:styleId="WW8Num29z0">
    <w:name w:val="WW8Num29z0"/>
    <w:rsid w:val="00D55B7A"/>
    <w:rPr>
      <w:rFonts w:ascii="Symbol" w:hAnsi="Symbol" w:cs="Symbol"/>
    </w:rPr>
  </w:style>
  <w:style w:type="character" w:customStyle="1" w:styleId="Fuentedeprrafopredeter1">
    <w:name w:val="Fuente de párrafo predeter.1"/>
    <w:rsid w:val="00D55B7A"/>
  </w:style>
  <w:style w:type="character" w:styleId="Hipervnculo">
    <w:name w:val="Hyperlink"/>
    <w:basedOn w:val="Fuentedeprrafopredeter1"/>
    <w:rsid w:val="00D55B7A"/>
    <w:rPr>
      <w:color w:val="0000FF"/>
      <w:u w:val="single"/>
    </w:rPr>
  </w:style>
  <w:style w:type="character" w:styleId="Nmerodepgina">
    <w:name w:val="page number"/>
    <w:basedOn w:val="Fuentedeprrafopredeter1"/>
    <w:rsid w:val="00D55B7A"/>
  </w:style>
  <w:style w:type="character" w:styleId="Hipervnculovisitado">
    <w:name w:val="FollowedHyperlink"/>
    <w:basedOn w:val="Fuentedeprrafopredeter1"/>
    <w:rsid w:val="00D55B7A"/>
    <w:rPr>
      <w:color w:val="800080"/>
      <w:u w:val="single"/>
    </w:rPr>
  </w:style>
  <w:style w:type="paragraph" w:customStyle="1" w:styleId="Encabezado1">
    <w:name w:val="Encabezado1"/>
    <w:basedOn w:val="Normal"/>
    <w:next w:val="Textoindependiente"/>
    <w:rsid w:val="00D55B7A"/>
    <w:pPr>
      <w:keepNext/>
      <w:spacing w:before="240" w:after="120"/>
    </w:pPr>
    <w:rPr>
      <w:rFonts w:ascii="Arial" w:eastAsia="Droid Sans Fallback" w:hAnsi="Arial" w:cs="Lohit Hindi"/>
      <w:sz w:val="28"/>
      <w:szCs w:val="28"/>
    </w:rPr>
  </w:style>
  <w:style w:type="paragraph" w:styleId="Textoindependiente">
    <w:name w:val="Body Text"/>
    <w:basedOn w:val="Normal"/>
    <w:link w:val="TextoindependienteCar"/>
    <w:rsid w:val="00D55B7A"/>
    <w:pPr>
      <w:spacing w:after="120"/>
    </w:pPr>
  </w:style>
  <w:style w:type="character" w:customStyle="1" w:styleId="TextoindependienteCar">
    <w:name w:val="Texto independiente Car"/>
    <w:basedOn w:val="Fuentedeprrafopredeter"/>
    <w:link w:val="Textoindependiente"/>
    <w:rsid w:val="00D55B7A"/>
    <w:rPr>
      <w:rFonts w:ascii="Times New Roman" w:eastAsia="Times New Roman" w:hAnsi="Times New Roman" w:cs="Times New Roman"/>
      <w:sz w:val="24"/>
      <w:szCs w:val="24"/>
      <w:lang w:val="es-ES" w:eastAsia="zh-CN"/>
    </w:rPr>
  </w:style>
  <w:style w:type="paragraph" w:styleId="Lista">
    <w:name w:val="List"/>
    <w:basedOn w:val="Textoindependiente"/>
    <w:rsid w:val="00D55B7A"/>
    <w:rPr>
      <w:rFonts w:cs="Lohit Hindi"/>
    </w:rPr>
  </w:style>
  <w:style w:type="paragraph" w:styleId="Epgrafe">
    <w:name w:val="caption"/>
    <w:basedOn w:val="Normal"/>
    <w:qFormat/>
    <w:rsid w:val="00D55B7A"/>
    <w:pPr>
      <w:suppressLineNumbers/>
      <w:spacing w:before="120" w:after="120"/>
    </w:pPr>
    <w:rPr>
      <w:rFonts w:cs="Lohit Hindi"/>
      <w:i/>
      <w:iCs/>
    </w:rPr>
  </w:style>
  <w:style w:type="paragraph" w:customStyle="1" w:styleId="ndice">
    <w:name w:val="Índice"/>
    <w:basedOn w:val="Normal"/>
    <w:rsid w:val="00D55B7A"/>
    <w:pPr>
      <w:suppressLineNumbers/>
    </w:pPr>
    <w:rPr>
      <w:rFonts w:cs="Lohit Hindi"/>
    </w:rPr>
  </w:style>
  <w:style w:type="paragraph" w:styleId="Encabezado">
    <w:name w:val="header"/>
    <w:basedOn w:val="Normal"/>
    <w:link w:val="EncabezadoCar"/>
    <w:rsid w:val="00D55B7A"/>
    <w:pPr>
      <w:tabs>
        <w:tab w:val="center" w:pos="4252"/>
        <w:tab w:val="right" w:pos="8504"/>
      </w:tabs>
    </w:pPr>
  </w:style>
  <w:style w:type="character" w:customStyle="1" w:styleId="EncabezadoCar">
    <w:name w:val="Encabezado Car"/>
    <w:basedOn w:val="Fuentedeprrafopredeter"/>
    <w:link w:val="Encabezado"/>
    <w:rsid w:val="00D55B7A"/>
    <w:rPr>
      <w:rFonts w:ascii="Times New Roman" w:eastAsia="Times New Roman" w:hAnsi="Times New Roman" w:cs="Times New Roman"/>
      <w:sz w:val="24"/>
      <w:szCs w:val="24"/>
      <w:lang w:val="es-ES" w:eastAsia="zh-CN"/>
    </w:rPr>
  </w:style>
  <w:style w:type="paragraph" w:styleId="Piedepgina">
    <w:name w:val="footer"/>
    <w:basedOn w:val="Normal"/>
    <w:link w:val="PiedepginaCar"/>
    <w:rsid w:val="00D55B7A"/>
    <w:pPr>
      <w:tabs>
        <w:tab w:val="center" w:pos="4252"/>
        <w:tab w:val="right" w:pos="8504"/>
      </w:tabs>
    </w:pPr>
  </w:style>
  <w:style w:type="character" w:customStyle="1" w:styleId="PiedepginaCar">
    <w:name w:val="Pie de página Car"/>
    <w:basedOn w:val="Fuentedeprrafopredeter"/>
    <w:link w:val="Piedepgina"/>
    <w:rsid w:val="00D55B7A"/>
    <w:rPr>
      <w:rFonts w:ascii="Times New Roman" w:eastAsia="Times New Roman" w:hAnsi="Times New Roman" w:cs="Times New Roman"/>
      <w:sz w:val="24"/>
      <w:szCs w:val="24"/>
      <w:lang w:val="es-ES" w:eastAsia="zh-CN"/>
    </w:rPr>
  </w:style>
  <w:style w:type="paragraph" w:styleId="Textodeglobo">
    <w:name w:val="Balloon Text"/>
    <w:basedOn w:val="Normal"/>
    <w:link w:val="TextodegloboCar"/>
    <w:rsid w:val="00D55B7A"/>
    <w:rPr>
      <w:rFonts w:ascii="Tahoma" w:hAnsi="Tahoma" w:cs="Tahoma"/>
      <w:sz w:val="16"/>
      <w:szCs w:val="16"/>
    </w:rPr>
  </w:style>
  <w:style w:type="character" w:customStyle="1" w:styleId="TextodegloboCar">
    <w:name w:val="Texto de globo Car"/>
    <w:basedOn w:val="Fuentedeprrafopredeter"/>
    <w:link w:val="Textodeglobo"/>
    <w:rsid w:val="00D55B7A"/>
    <w:rPr>
      <w:rFonts w:ascii="Tahoma" w:eastAsia="Times New Roman" w:hAnsi="Tahoma" w:cs="Tahoma"/>
      <w:sz w:val="16"/>
      <w:szCs w:val="16"/>
      <w:lang w:val="es-ES" w:eastAsia="zh-CN"/>
    </w:rPr>
  </w:style>
  <w:style w:type="paragraph" w:styleId="Sangradetextonormal">
    <w:name w:val="Body Text Indent"/>
    <w:basedOn w:val="Normal"/>
    <w:link w:val="SangradetextonormalCar"/>
    <w:rsid w:val="00D55B7A"/>
    <w:pPr>
      <w:ind w:left="567"/>
    </w:pPr>
    <w:rPr>
      <w:rFonts w:ascii="Arial" w:hAnsi="Arial" w:cs="Arial"/>
      <w:szCs w:val="20"/>
      <w:lang w:val="es-ES_tradnl"/>
    </w:rPr>
  </w:style>
  <w:style w:type="character" w:customStyle="1" w:styleId="SangradetextonormalCar">
    <w:name w:val="Sangría de texto normal Car"/>
    <w:basedOn w:val="Fuentedeprrafopredeter"/>
    <w:link w:val="Sangradetextonormal"/>
    <w:rsid w:val="00D55B7A"/>
    <w:rPr>
      <w:rFonts w:ascii="Arial" w:eastAsia="Times New Roman" w:hAnsi="Arial" w:cs="Arial"/>
      <w:sz w:val="24"/>
      <w:szCs w:val="20"/>
      <w:lang w:val="es-ES_tradnl" w:eastAsia="zh-CN"/>
    </w:rPr>
  </w:style>
  <w:style w:type="paragraph" w:customStyle="1" w:styleId="Sangra3detindependiente1">
    <w:name w:val="Sangría 3 de t. independiente1"/>
    <w:basedOn w:val="Normal"/>
    <w:rsid w:val="00D55B7A"/>
    <w:pPr>
      <w:spacing w:after="120"/>
      <w:ind w:left="283"/>
    </w:pPr>
    <w:rPr>
      <w:sz w:val="16"/>
      <w:szCs w:val="16"/>
    </w:rPr>
  </w:style>
  <w:style w:type="paragraph" w:customStyle="1" w:styleId="xl26">
    <w:name w:val="xl26"/>
    <w:basedOn w:val="Normal"/>
    <w:rsid w:val="00D55B7A"/>
    <w:pPr>
      <w:pBdr>
        <w:left w:val="single" w:sz="4" w:space="0" w:color="000000"/>
        <w:right w:val="single" w:sz="4" w:space="0" w:color="000000"/>
      </w:pBdr>
      <w:spacing w:before="280" w:after="280"/>
      <w:jc w:val="center"/>
    </w:pPr>
    <w:rPr>
      <w:rFonts w:ascii="Arial" w:hAnsi="Arial" w:cs="Arial"/>
      <w:sz w:val="16"/>
      <w:szCs w:val="16"/>
    </w:rPr>
  </w:style>
  <w:style w:type="paragraph" w:customStyle="1" w:styleId="xl29">
    <w:name w:val="xl29"/>
    <w:basedOn w:val="Normal"/>
    <w:rsid w:val="00D55B7A"/>
    <w:pPr>
      <w:pBdr>
        <w:left w:val="single" w:sz="4" w:space="0" w:color="000000"/>
      </w:pBdr>
      <w:spacing w:before="280" w:after="280"/>
    </w:pPr>
    <w:rPr>
      <w:rFonts w:ascii="Arial" w:hAnsi="Arial" w:cs="Arial"/>
      <w:b/>
      <w:bCs/>
      <w:sz w:val="16"/>
      <w:szCs w:val="16"/>
    </w:rPr>
  </w:style>
  <w:style w:type="paragraph" w:customStyle="1" w:styleId="Textosinformato1">
    <w:name w:val="Texto sin formato1"/>
    <w:basedOn w:val="Normal"/>
    <w:rsid w:val="00D55B7A"/>
    <w:rPr>
      <w:rFonts w:ascii="Courier New" w:hAnsi="Courier New" w:cs="Courier New"/>
      <w:sz w:val="20"/>
      <w:szCs w:val="20"/>
    </w:rPr>
  </w:style>
  <w:style w:type="paragraph" w:customStyle="1" w:styleId="WW-Sangra2detindependiente">
    <w:name w:val="WW-Sangría 2 de t. independiente"/>
    <w:basedOn w:val="Normal"/>
    <w:rsid w:val="00D55B7A"/>
    <w:pPr>
      <w:ind w:left="3544" w:hanging="3686"/>
      <w:jc w:val="both"/>
    </w:pPr>
    <w:rPr>
      <w:rFonts w:ascii="Arial" w:hAnsi="Arial" w:cs="Arial"/>
      <w:sz w:val="20"/>
      <w:szCs w:val="20"/>
      <w:lang w:val="es-ES_tradnl"/>
    </w:rPr>
  </w:style>
  <w:style w:type="paragraph" w:customStyle="1" w:styleId="WW-Sangra3detindependiente">
    <w:name w:val="WW-Sangría 3 de t. independiente"/>
    <w:basedOn w:val="Normal"/>
    <w:rsid w:val="00D55B7A"/>
    <w:pPr>
      <w:ind w:left="3544"/>
      <w:jc w:val="both"/>
    </w:pPr>
    <w:rPr>
      <w:rFonts w:ascii="Arial" w:hAnsi="Arial" w:cs="Arial"/>
      <w:sz w:val="20"/>
      <w:szCs w:val="20"/>
      <w:lang w:val="es-ES_tradnl"/>
    </w:rPr>
  </w:style>
  <w:style w:type="paragraph" w:customStyle="1" w:styleId="Logro">
    <w:name w:val="Logro"/>
    <w:basedOn w:val="Textoindependiente"/>
    <w:rsid w:val="00D55B7A"/>
    <w:pPr>
      <w:spacing w:after="60" w:line="220" w:lineRule="atLeast"/>
      <w:jc w:val="both"/>
    </w:pPr>
    <w:rPr>
      <w:b/>
      <w:u w:val="single"/>
    </w:rPr>
  </w:style>
  <w:style w:type="paragraph" w:customStyle="1" w:styleId="Puesto">
    <w:name w:val="Puesto"/>
    <w:next w:val="Logro"/>
    <w:rsid w:val="00D55B7A"/>
    <w:pPr>
      <w:suppressAutoHyphens/>
      <w:spacing w:after="40" w:line="220" w:lineRule="atLeast"/>
      <w:jc w:val="left"/>
    </w:pPr>
    <w:rPr>
      <w:rFonts w:ascii="Arial" w:eastAsia="Times New Roman" w:hAnsi="Arial" w:cs="Arial"/>
      <w:b/>
      <w:spacing w:val="-10"/>
      <w:sz w:val="20"/>
      <w:szCs w:val="20"/>
      <w:lang w:val="es-ES" w:eastAsia="zh-CN"/>
    </w:rPr>
  </w:style>
  <w:style w:type="paragraph" w:customStyle="1" w:styleId="xl25">
    <w:name w:val="xl25"/>
    <w:basedOn w:val="Normal"/>
    <w:rsid w:val="00D55B7A"/>
    <w:pPr>
      <w:spacing w:before="280" w:after="280"/>
    </w:pPr>
    <w:rPr>
      <w:sz w:val="12"/>
      <w:szCs w:val="12"/>
    </w:rPr>
  </w:style>
  <w:style w:type="paragraph" w:customStyle="1" w:styleId="xl24">
    <w:name w:val="xl24"/>
    <w:basedOn w:val="Normal"/>
    <w:rsid w:val="00D55B7A"/>
    <w:pPr>
      <w:spacing w:before="280" w:after="280"/>
    </w:pPr>
    <w:rPr>
      <w:rFonts w:ascii="Arial" w:hAnsi="Arial" w:cs="Arial"/>
      <w:sz w:val="16"/>
      <w:szCs w:val="16"/>
    </w:rPr>
  </w:style>
  <w:style w:type="paragraph" w:styleId="Prrafodelista">
    <w:name w:val="List Paragraph"/>
    <w:basedOn w:val="Normal"/>
    <w:qFormat/>
    <w:rsid w:val="00D55B7A"/>
    <w:pPr>
      <w:ind w:left="708"/>
    </w:pPr>
  </w:style>
  <w:style w:type="paragraph" w:customStyle="1" w:styleId="Contenidodelatabla">
    <w:name w:val="Contenido de la tabla"/>
    <w:basedOn w:val="Normal"/>
    <w:rsid w:val="00D55B7A"/>
    <w:pPr>
      <w:suppressLineNumbers/>
    </w:pPr>
  </w:style>
  <w:style w:type="paragraph" w:customStyle="1" w:styleId="Encabezadodelatabla">
    <w:name w:val="Encabezado de la tabla"/>
    <w:basedOn w:val="Contenidodelatabla"/>
    <w:rsid w:val="00D55B7A"/>
    <w:pPr>
      <w:jc w:val="center"/>
    </w:pPr>
    <w:rPr>
      <w:b/>
      <w:bCs/>
    </w:rPr>
  </w:style>
  <w:style w:type="paragraph" w:customStyle="1" w:styleId="Contenidodelmarco">
    <w:name w:val="Contenido del marco"/>
    <w:basedOn w:val="Textoindependiente"/>
    <w:rsid w:val="00D55B7A"/>
  </w:style>
  <w:style w:type="paragraph" w:customStyle="1" w:styleId="Informacinpersonal">
    <w:name w:val="Información personal"/>
    <w:basedOn w:val="Logro"/>
    <w:next w:val="Logro"/>
    <w:rsid w:val="00D55B7A"/>
    <w:pPr>
      <w:spacing w:before="220"/>
      <w:ind w:left="245" w:hanging="245"/>
    </w:pPr>
  </w:style>
  <w:style w:type="paragraph" w:customStyle="1" w:styleId="Ttulodeseccin">
    <w:name w:val="Título de sección"/>
    <w:basedOn w:val="Normal"/>
    <w:next w:val="Objetivo"/>
    <w:rsid w:val="00D55B7A"/>
    <w:pPr>
      <w:pBdr>
        <w:bottom w:val="single" w:sz="6" w:space="1" w:color="808080"/>
      </w:pBdr>
      <w:spacing w:before="220" w:line="220" w:lineRule="atLeast"/>
    </w:pPr>
    <w:rPr>
      <w:caps/>
      <w:spacing w:val="15"/>
      <w:sz w:val="20"/>
    </w:rPr>
  </w:style>
  <w:style w:type="paragraph" w:customStyle="1" w:styleId="Objetivo">
    <w:name w:val="Objetivo"/>
    <w:basedOn w:val="Normal"/>
    <w:next w:val="Textoindependiente"/>
    <w:rsid w:val="00D55B7A"/>
    <w:pPr>
      <w:spacing w:before="60" w:after="220" w:line="220" w:lineRule="atLeast"/>
    </w:pPr>
  </w:style>
  <w:style w:type="paragraph" w:customStyle="1" w:styleId="Organizacin">
    <w:name w:val="Organización"/>
    <w:basedOn w:val="Normal"/>
    <w:next w:val="Puesto"/>
    <w:rsid w:val="00D55B7A"/>
    <w:pPr>
      <w:tabs>
        <w:tab w:val="left" w:pos="1440"/>
        <w:tab w:val="right" w:pos="6480"/>
      </w:tabs>
      <w:spacing w:before="220" w:line="22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1637</Words>
  <Characters>9007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dc:creator>
  <cp:lastModifiedBy>Luis Antonio</cp:lastModifiedBy>
  <cp:revision>3</cp:revision>
  <dcterms:created xsi:type="dcterms:W3CDTF">2015-11-25T14:39:00Z</dcterms:created>
  <dcterms:modified xsi:type="dcterms:W3CDTF">2015-11-25T16:51:00Z</dcterms:modified>
</cp:coreProperties>
</file>